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5D31" w:rsidRDefault="00B85D31" w:rsidP="00E57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1793B0B" wp14:editId="62DADC53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B85D31" w:rsidRDefault="00B85D31" w:rsidP="00B85D31">
      <w:pPr>
        <w:rPr>
          <w:b/>
        </w:rPr>
      </w:pPr>
    </w:p>
    <w:p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>«УДМУРТ ЭЛЬКУНЫСЬ КЕЗ ЁРОС МУНИЦИПАЛ  ОКРУГ»</w:t>
      </w:r>
    </w:p>
    <w:p w:rsidR="00B85D31" w:rsidRDefault="00B85D31" w:rsidP="00B85D31">
      <w:pPr>
        <w:jc w:val="center"/>
        <w:rPr>
          <w:b/>
          <w:bCs/>
        </w:rPr>
      </w:pPr>
      <w:r>
        <w:rPr>
          <w:b/>
        </w:rPr>
        <w:t>МУНИЦИПАЛ КЫЛДЫТЭТЛЭН АДМИНИСТРАЦИЕЗ</w:t>
      </w:r>
    </w:p>
    <w:p w:rsidR="00B85D31" w:rsidRDefault="00B85D31" w:rsidP="00B85D31">
      <w:pPr>
        <w:spacing w:line="216" w:lineRule="auto"/>
        <w:ind w:right="-22"/>
      </w:pPr>
    </w:p>
    <w:p w:rsidR="00B85D31" w:rsidRDefault="00B85D31" w:rsidP="00B85D31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B85D31" w:rsidRDefault="00B85D31" w:rsidP="00B85D31">
      <w:pPr>
        <w:rPr>
          <w:sz w:val="28"/>
          <w:szCs w:val="28"/>
        </w:rPr>
      </w:pPr>
    </w:p>
    <w:p w:rsidR="00B85D31" w:rsidRDefault="00B85D31" w:rsidP="00E5771F">
      <w:pPr>
        <w:rPr>
          <w:szCs w:val="28"/>
        </w:rPr>
      </w:pPr>
      <w:r>
        <w:rPr>
          <w:szCs w:val="28"/>
        </w:rPr>
        <w:t xml:space="preserve">от  </w:t>
      </w:r>
      <w:r w:rsidR="00BE5780">
        <w:rPr>
          <w:szCs w:val="28"/>
        </w:rPr>
        <w:t>17</w:t>
      </w:r>
      <w:r>
        <w:rPr>
          <w:szCs w:val="28"/>
        </w:rPr>
        <w:t xml:space="preserve"> </w:t>
      </w:r>
      <w:r w:rsidR="00BE5780">
        <w:rPr>
          <w:szCs w:val="28"/>
        </w:rPr>
        <w:t>апреля</w:t>
      </w:r>
      <w:r>
        <w:rPr>
          <w:szCs w:val="28"/>
        </w:rPr>
        <w:t xml:space="preserve"> 202</w:t>
      </w:r>
      <w:r w:rsidR="00BE5780">
        <w:rPr>
          <w:szCs w:val="28"/>
        </w:rPr>
        <w:t>5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5771F">
        <w:rPr>
          <w:szCs w:val="28"/>
        </w:rPr>
        <w:t xml:space="preserve">                       </w:t>
      </w:r>
      <w:r>
        <w:rPr>
          <w:szCs w:val="28"/>
        </w:rPr>
        <w:t xml:space="preserve">№ </w:t>
      </w:r>
      <w:r w:rsidR="00BE5780">
        <w:rPr>
          <w:szCs w:val="28"/>
        </w:rPr>
        <w:t>723</w:t>
      </w:r>
    </w:p>
    <w:p w:rsidR="00B85D31" w:rsidRDefault="00B85D31" w:rsidP="00B85D31">
      <w:pPr>
        <w:jc w:val="center"/>
        <w:rPr>
          <w:szCs w:val="28"/>
        </w:rPr>
      </w:pPr>
    </w:p>
    <w:p w:rsidR="00B85D31" w:rsidRDefault="00B85D31" w:rsidP="00E5771F">
      <w:pPr>
        <w:jc w:val="center"/>
        <w:rPr>
          <w:szCs w:val="28"/>
        </w:rPr>
      </w:pPr>
      <w:r>
        <w:rPr>
          <w:szCs w:val="28"/>
        </w:rPr>
        <w:t>п. Кез</w:t>
      </w:r>
    </w:p>
    <w:p w:rsidR="00B85D31" w:rsidRDefault="00B85D31" w:rsidP="00B85D31">
      <w:pPr>
        <w:rPr>
          <w:szCs w:val="28"/>
        </w:rPr>
      </w:pPr>
    </w:p>
    <w:p w:rsidR="00B85D31" w:rsidRDefault="00B85D31" w:rsidP="00B85D31">
      <w:pPr>
        <w:jc w:val="center"/>
        <w:rPr>
          <w:b/>
        </w:rPr>
      </w:pPr>
      <w:r>
        <w:rPr>
          <w:b/>
        </w:rPr>
        <w:t xml:space="preserve">Об утверждении Администрации регламента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:rsidR="00B85D31" w:rsidRDefault="00B85D31" w:rsidP="00B85D31">
      <w:pPr>
        <w:jc w:val="center"/>
        <w:rPr>
          <w:sz w:val="16"/>
          <w:szCs w:val="16"/>
        </w:rPr>
      </w:pPr>
      <w:r>
        <w:rPr>
          <w:b/>
        </w:rPr>
        <w:t>в собственность без проведения торгов за плату»</w:t>
      </w:r>
    </w:p>
    <w:p w:rsidR="00B85D31" w:rsidRDefault="00B85D31" w:rsidP="00B85D31">
      <w:pPr>
        <w:rPr>
          <w:sz w:val="28"/>
          <w:szCs w:val="28"/>
        </w:rPr>
      </w:pPr>
    </w:p>
    <w:p w:rsidR="00B85D31" w:rsidRDefault="00B85D31" w:rsidP="00E5771F">
      <w:pPr>
        <w:ind w:firstLine="567"/>
        <w:jc w:val="both"/>
      </w:pPr>
      <w:r>
        <w:rPr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C04B2B">
        <w:rPr>
          <w:szCs w:val="28"/>
        </w:rPr>
        <w:t xml:space="preserve"> Федеральным законом от 27 июля 2010 года №210-ФЗ  «Об организации предоставления государственных и муниципальных услуг»,</w:t>
      </w:r>
      <w:r>
        <w:rPr>
          <w:szCs w:val="28"/>
        </w:rPr>
        <w:t xml:space="preserve"> Законом Удмуртской Республики от 26 апреля 2021 года № 29-РЗ «О преобразовании муниципальных образований, образованных на территории Кезского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 </w:t>
      </w:r>
      <w:r>
        <w:rPr>
          <w:b/>
        </w:rPr>
        <w:t>ПОСТАНОВЛЯЕТ:</w:t>
      </w:r>
    </w:p>
    <w:p w:rsidR="00B85D31" w:rsidRDefault="00B85D31" w:rsidP="00BE5780">
      <w:pPr>
        <w:jc w:val="both"/>
      </w:pPr>
      <w:r>
        <w:t xml:space="preserve">1. Утвердить Административный регламент предоставления муниципальной услуги </w:t>
      </w:r>
      <w:r w:rsidRPr="00B85D31"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</w:t>
      </w:r>
      <w:r>
        <w:t xml:space="preserve"> (Приложение № 1).</w:t>
      </w:r>
    </w:p>
    <w:p w:rsidR="00B85D31" w:rsidRDefault="00B85D31" w:rsidP="00BE5780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 w:rsidR="00BE5780" w:rsidRPr="003F40BF">
        <w:t>https://kez-udm.gosuslugi.ru/</w:t>
      </w:r>
      <w:r>
        <w:t>.</w:t>
      </w:r>
    </w:p>
    <w:p w:rsidR="00BE5780" w:rsidRPr="00BE5780" w:rsidRDefault="00BE5780" w:rsidP="00BE5780">
      <w:pPr>
        <w:jc w:val="both"/>
      </w:pPr>
      <w:r>
        <w:t xml:space="preserve">3. Постановление об </w:t>
      </w:r>
      <w:r w:rsidRPr="00BE5780">
        <w:t xml:space="preserve">утверждении Администрации регламента предоставления муниципальной услуги «Предоставление земельных участков, </w:t>
      </w:r>
      <w:r>
        <w:t xml:space="preserve">находящихся в неразграниченной </w:t>
      </w:r>
      <w:r w:rsidRPr="00BE5780">
        <w:t>государственной собственности или муниципальной собственности, в собственность без проведения торгов за плату»</w:t>
      </w:r>
      <w:r>
        <w:t xml:space="preserve"> от 18 июля 2022 года №1179 признать утратившим силу.</w:t>
      </w:r>
    </w:p>
    <w:p w:rsidR="00B85D31" w:rsidRDefault="00BE5780" w:rsidP="00BE5780">
      <w:pPr>
        <w:jc w:val="both"/>
      </w:pPr>
      <w:r>
        <w:t>4</w:t>
      </w:r>
      <w:r w:rsidR="00B85D31">
        <w:t>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B85D31" w:rsidRDefault="00B85D31" w:rsidP="00B85D31">
      <w:pPr>
        <w:rPr>
          <w:sz w:val="28"/>
          <w:szCs w:val="28"/>
        </w:rPr>
      </w:pPr>
    </w:p>
    <w:p w:rsidR="00B85D31" w:rsidRDefault="00B85D31" w:rsidP="00B85D31">
      <w:pPr>
        <w:rPr>
          <w:sz w:val="28"/>
          <w:szCs w:val="28"/>
        </w:rPr>
      </w:pPr>
    </w:p>
    <w:p w:rsidR="00BE5780" w:rsidRDefault="00BE5780" w:rsidP="00B85D31">
      <w:pPr>
        <w:rPr>
          <w:sz w:val="28"/>
          <w:szCs w:val="28"/>
        </w:rPr>
      </w:pPr>
    </w:p>
    <w:p w:rsidR="00B85D31" w:rsidRDefault="00B85D31" w:rsidP="00B85D31">
      <w:pPr>
        <w:rPr>
          <w:sz w:val="28"/>
          <w:szCs w:val="28"/>
        </w:rPr>
      </w:pPr>
    </w:p>
    <w:p w:rsidR="00B85D31" w:rsidRDefault="00BE5780" w:rsidP="00B85D31">
      <w:pPr>
        <w:rPr>
          <w:szCs w:val="28"/>
        </w:rPr>
      </w:pPr>
      <w:r>
        <w:rPr>
          <w:szCs w:val="28"/>
        </w:rPr>
        <w:t>Врио</w:t>
      </w:r>
      <w:r w:rsidR="00E5771F">
        <w:rPr>
          <w:szCs w:val="28"/>
        </w:rPr>
        <w:t xml:space="preserve"> </w:t>
      </w:r>
      <w:r w:rsidR="00B85D31">
        <w:rPr>
          <w:szCs w:val="28"/>
        </w:rPr>
        <w:t>Глав</w:t>
      </w:r>
      <w:r>
        <w:rPr>
          <w:szCs w:val="28"/>
        </w:rPr>
        <w:t>ы</w:t>
      </w:r>
      <w:r w:rsidR="00B85D31">
        <w:rPr>
          <w:szCs w:val="28"/>
        </w:rPr>
        <w:t xml:space="preserve"> муниципального образования</w:t>
      </w:r>
    </w:p>
    <w:p w:rsidR="00B85D31" w:rsidRDefault="00B85D31" w:rsidP="00B85D31">
      <w:pPr>
        <w:rPr>
          <w:szCs w:val="28"/>
        </w:rPr>
      </w:pPr>
      <w:r>
        <w:rPr>
          <w:szCs w:val="28"/>
        </w:rPr>
        <w:t xml:space="preserve">«Муниципальный округ </w:t>
      </w:r>
    </w:p>
    <w:p w:rsidR="00B85D31" w:rsidRDefault="00B85D31" w:rsidP="00B85D31">
      <w:pPr>
        <w:rPr>
          <w:szCs w:val="28"/>
        </w:rPr>
      </w:pPr>
      <w:r>
        <w:rPr>
          <w:szCs w:val="28"/>
        </w:rPr>
        <w:t xml:space="preserve">Кезский район Удмуртской Республики»                                  </w:t>
      </w:r>
      <w:r w:rsidR="00E5771F">
        <w:rPr>
          <w:szCs w:val="28"/>
        </w:rPr>
        <w:t xml:space="preserve">                       </w:t>
      </w:r>
      <w:r>
        <w:rPr>
          <w:szCs w:val="28"/>
        </w:rPr>
        <w:t xml:space="preserve">           </w:t>
      </w:r>
      <w:r w:rsidR="00BE5780">
        <w:rPr>
          <w:szCs w:val="28"/>
        </w:rPr>
        <w:t>В.Л. Дмитриев</w:t>
      </w:r>
    </w:p>
    <w:p w:rsidR="00B85D31" w:rsidRDefault="00B85D31" w:rsidP="00B85D31">
      <w:pPr>
        <w:rPr>
          <w:szCs w:val="28"/>
        </w:rPr>
      </w:pPr>
    </w:p>
    <w:p w:rsidR="00BE5780" w:rsidRDefault="00BE5780" w:rsidP="00E5771F"/>
    <w:p w:rsidR="006D74F5" w:rsidRDefault="006D74F5">
      <w:pPr>
        <w:ind w:left="5400"/>
      </w:pPr>
      <w:r>
        <w:lastRenderedPageBreak/>
        <w:t xml:space="preserve">Утвержден </w:t>
      </w:r>
    </w:p>
    <w:p w:rsidR="006D74F5" w:rsidRDefault="006D74F5">
      <w:pPr>
        <w:ind w:left="5400"/>
      </w:pPr>
      <w:r>
        <w:t xml:space="preserve">постановлением Администрации муниципального образования </w:t>
      </w:r>
    </w:p>
    <w:p w:rsidR="006D74F5" w:rsidRDefault="0038401B">
      <w:pPr>
        <w:ind w:left="5400"/>
      </w:pPr>
      <w:r>
        <w:t>«Муниципальный округ Кезский район Удмуртской Республики»</w:t>
      </w:r>
    </w:p>
    <w:p w:rsidR="006D74F5" w:rsidRDefault="0038401B">
      <w:pPr>
        <w:ind w:left="5400"/>
      </w:pPr>
      <w:r>
        <w:t>от «1</w:t>
      </w:r>
      <w:r w:rsidR="00BE5780">
        <w:t>7</w:t>
      </w:r>
      <w:r>
        <w:t xml:space="preserve">» </w:t>
      </w:r>
      <w:r w:rsidR="00BE5780">
        <w:t>апреля</w:t>
      </w:r>
      <w:r w:rsidR="006D74F5">
        <w:t xml:space="preserve"> 20</w:t>
      </w:r>
      <w:r>
        <w:t>2</w:t>
      </w:r>
      <w:r w:rsidR="00BE5780">
        <w:t>5</w:t>
      </w:r>
      <w:r>
        <w:t xml:space="preserve"> года № </w:t>
      </w:r>
      <w:r w:rsidR="00BE5780">
        <w:t>723</w:t>
      </w:r>
    </w:p>
    <w:p w:rsidR="006D74F5" w:rsidRDefault="006D74F5">
      <w:pPr>
        <w:ind w:left="5400"/>
      </w:pPr>
    </w:p>
    <w:p w:rsidR="006D74F5" w:rsidRDefault="006D74F5">
      <w:pPr>
        <w:ind w:left="5400"/>
      </w:pPr>
    </w:p>
    <w:p w:rsidR="006D74F5" w:rsidRDefault="006D74F5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6D74F5" w:rsidRDefault="006D74F5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38401B">
        <w:rPr>
          <w:b/>
        </w:rPr>
        <w:t>«Муниципальный округ Кезский район Удмуртской Республики»</w:t>
      </w:r>
    </w:p>
    <w:p w:rsidR="006D74F5" w:rsidRDefault="006D74F5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6D74F5" w:rsidRDefault="006D74F5">
      <w:pPr>
        <w:jc w:val="center"/>
        <w:rPr>
          <w:b/>
        </w:rPr>
      </w:pPr>
      <w:r>
        <w:rPr>
          <w:b/>
        </w:rPr>
        <w:t xml:space="preserve">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:rsidR="006D74F5" w:rsidRDefault="006D74F5">
      <w:pPr>
        <w:jc w:val="center"/>
        <w:rPr>
          <w:sz w:val="16"/>
          <w:szCs w:val="16"/>
        </w:rPr>
      </w:pPr>
      <w:r>
        <w:rPr>
          <w:b/>
        </w:rPr>
        <w:t>в собственность без проведения торгов за плату»</w:t>
      </w:r>
    </w:p>
    <w:p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D74F5" w:rsidRDefault="006D74F5">
      <w:pPr>
        <w:autoSpaceDE w:val="0"/>
        <w:ind w:firstLine="567"/>
        <w:jc w:val="both"/>
      </w:pPr>
      <w:r>
        <w:t xml:space="preserve">1. Административным регламентом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собственность без проведения торгов за плату» (далее – Административный регламент, муниципальная услуга) регулируется порядок предоставления земельных участков физическим и юридическим лицам в собственность за плату в случае предоставления:</w:t>
      </w:r>
    </w:p>
    <w:p w:rsidR="006D74F5" w:rsidRDefault="006D74F5" w:rsidP="0043154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1) </w:t>
      </w:r>
      <w:r w:rsidR="00431548">
        <w:rPr>
          <w:lang w:eastAsia="ru-RU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10" w:history="1">
        <w:r w:rsidR="00431548">
          <w:rPr>
            <w:color w:val="0000FF"/>
            <w:lang w:eastAsia="ru-RU"/>
          </w:rPr>
          <w:t>законом</w:t>
        </w:r>
      </w:hyperlink>
      <w:r w:rsidR="00431548">
        <w:rPr>
          <w:lang w:eastAsia="ru-RU"/>
        </w:rPr>
        <w:t xml:space="preserve"> 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</w:r>
      <w:r>
        <w:t>;</w:t>
      </w:r>
    </w:p>
    <w:p w:rsidR="006D74F5" w:rsidRDefault="006D74F5" w:rsidP="0043154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2) </w:t>
      </w:r>
      <w:r w:rsidR="00431548">
        <w:rPr>
          <w:lang w:eastAsia="ru-RU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431548" w:rsidRDefault="006D74F5" w:rsidP="00D254A6">
      <w:pPr>
        <w:autoSpaceDE w:val="0"/>
        <w:ind w:firstLine="567"/>
        <w:jc w:val="both"/>
      </w:pPr>
      <w:r>
        <w:t xml:space="preserve">3) </w:t>
      </w:r>
      <w:r w:rsidR="0098713C">
        <w:t>земельного участка, находящегося в постоянном (бессрочном) пользовании юридических лиц, указанным юридическим лицам, за исключением органов государственной власти, органов местного самоуправления,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полномочий, Банка России</w:t>
      </w:r>
      <w:r w:rsidR="00431548">
        <w:rPr>
          <w:lang w:eastAsia="ru-RU"/>
        </w:rPr>
        <w:t>;</w:t>
      </w:r>
    </w:p>
    <w:p w:rsidR="00D254A6" w:rsidRDefault="00D254A6" w:rsidP="00D254A6">
      <w:pPr>
        <w:ind w:firstLine="567"/>
      </w:pPr>
      <w:r>
        <w:t xml:space="preserve">4) </w:t>
      </w:r>
      <w:r w:rsidRPr="00D254A6">
        <w:t>земельных участков, на которых расположены здания, со</w:t>
      </w:r>
      <w:r>
        <w:t xml:space="preserve">оружения, собственникам </w:t>
      </w:r>
      <w:r w:rsidRPr="00D254A6">
        <w:t>таких зданий, сооружений;</w:t>
      </w:r>
    </w:p>
    <w:p w:rsidR="006D74F5" w:rsidRDefault="0098713C" w:rsidP="00D254A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5</w:t>
      </w:r>
      <w:r w:rsidR="006D74F5">
        <w:t xml:space="preserve">) </w:t>
      </w:r>
      <w:r w:rsidR="00431548">
        <w:rPr>
          <w:lang w:eastAsia="ru-RU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1" w:history="1">
        <w:r w:rsidR="00431548">
          <w:rPr>
            <w:color w:val="0000FF"/>
            <w:lang w:eastAsia="ru-RU"/>
          </w:rPr>
          <w:t>законом</w:t>
        </w:r>
      </w:hyperlink>
      <w:r w:rsidR="00431548">
        <w:rPr>
          <w:lang w:eastAsia="ru-RU"/>
        </w:rPr>
        <w:t xml:space="preserve"> "Об обороте земель сельскохозяйственного назначения";</w:t>
      </w:r>
    </w:p>
    <w:p w:rsidR="00D254A6" w:rsidRDefault="0098713C" w:rsidP="00D254A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6</w:t>
      </w:r>
      <w:r w:rsidR="006D74F5">
        <w:t xml:space="preserve">) </w:t>
      </w:r>
      <w:r w:rsidR="00D254A6">
        <w:rPr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D254A6" w:rsidRDefault="0098713C" w:rsidP="00D254A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lastRenderedPageBreak/>
        <w:t>7</w:t>
      </w:r>
      <w:r w:rsidR="006D74F5">
        <w:t xml:space="preserve">) </w:t>
      </w:r>
      <w:r w:rsidR="00D254A6">
        <w:rPr>
          <w:lang w:eastAsia="ru-RU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</w:r>
      <w:hyperlink r:id="rId12" w:history="1">
        <w:r w:rsidR="00D254A6">
          <w:rPr>
            <w:color w:val="0000FF"/>
            <w:lang w:eastAsia="ru-RU"/>
          </w:rPr>
          <w:t>пунктом 5 статьи 39.18</w:t>
        </w:r>
      </w:hyperlink>
      <w:r w:rsidR="00D254A6">
        <w:rPr>
          <w:lang w:eastAsia="ru-RU"/>
        </w:rPr>
        <w:t xml:space="preserve"> </w:t>
      </w:r>
      <w:r w:rsidR="003F40BF">
        <w:rPr>
          <w:lang w:eastAsia="ru-RU"/>
        </w:rPr>
        <w:t>Земельного Кодекса Российской Федерации</w:t>
      </w:r>
      <w:r w:rsidR="00D254A6">
        <w:rPr>
          <w:lang w:eastAsia="ru-RU"/>
        </w:rPr>
        <w:t>;</w:t>
      </w:r>
    </w:p>
    <w:p w:rsidR="00D254A6" w:rsidRDefault="00D254A6" w:rsidP="00D254A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050F9" w:rsidRDefault="009050F9" w:rsidP="00D254A6">
      <w:pPr>
        <w:autoSpaceDE w:val="0"/>
        <w:jc w:val="both"/>
        <w:rPr>
          <w:sz w:val="16"/>
          <w:szCs w:val="16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6D74F5" w:rsidRDefault="006D74F5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:rsidR="006D74F5" w:rsidRDefault="006D74F5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6D74F5" w:rsidRDefault="006D74F5">
      <w:pPr>
        <w:ind w:firstLine="540"/>
        <w:jc w:val="both"/>
      </w:pPr>
      <w:r>
        <w:t xml:space="preserve">3. Местонахождение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(далее – Администрация), предоставляющей муниципальную услугу: Удмуртская Республика, </w:t>
      </w:r>
      <w:r w:rsidR="0038401B">
        <w:t>п. Кез, ул. Кирова, д.5. Телефон 8 (34158</w:t>
      </w:r>
      <w:r>
        <w:t xml:space="preserve">) </w:t>
      </w:r>
      <w:r w:rsidR="0038401B">
        <w:t>3-18-94</w:t>
      </w:r>
      <w:r>
        <w:t>.</w:t>
      </w:r>
    </w:p>
    <w:p w:rsidR="006D74F5" w:rsidRDefault="006D74F5">
      <w:pPr>
        <w:ind w:firstLine="540"/>
        <w:jc w:val="both"/>
      </w:pPr>
      <w:r>
        <w:t>Местонахождение исп</w:t>
      </w:r>
      <w:r w:rsidR="0038401B">
        <w:t xml:space="preserve">олнителя муниципальной услуги: Отдел </w:t>
      </w:r>
      <w:r>
        <w:t xml:space="preserve">имущественных отношений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(далее – </w:t>
      </w:r>
      <w:r w:rsidR="00542E60">
        <w:t>Отделе</w:t>
      </w:r>
      <w:r>
        <w:t xml:space="preserve">): Удмуртская Республика, </w:t>
      </w:r>
      <w:r w:rsidR="0038401B">
        <w:t>п.</w:t>
      </w:r>
      <w:r w:rsidR="00A611B7">
        <w:t xml:space="preserve"> </w:t>
      </w:r>
      <w:r w:rsidR="003F40BF">
        <w:t>Кез, ул.Кирова, д.5, каб. №23, №25</w:t>
      </w:r>
      <w:r>
        <w:t>.</w:t>
      </w:r>
    </w:p>
    <w:p w:rsidR="0038401B" w:rsidRDefault="006D74F5">
      <w:pPr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Почтовый адрес для направлени</w:t>
      </w:r>
      <w:r w:rsidR="0038401B">
        <w:t>я документов и обращений: 427580</w:t>
      </w:r>
      <w:r>
        <w:t xml:space="preserve">, Удмуртская Республика, </w:t>
      </w:r>
      <w:r w:rsidR="0038401B">
        <w:t>п. Кез, ул. Кирова, д.5</w:t>
      </w:r>
      <w:r>
        <w:t xml:space="preserve">, Администрация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. Электронный адрес для направления обращений: </w:t>
      </w:r>
      <w:hyperlink r:id="rId13" w:anchor="compose?to=%3Ckez%40kez.udmr.ru%3E" w:history="1">
        <w:r w:rsidR="003F40BF" w:rsidRPr="003F40BF">
          <w:rPr>
            <w:rStyle w:val="a4"/>
          </w:rPr>
          <w:t>kez@kez.udmr.ru</w:t>
        </w:r>
      </w:hyperlink>
      <w:r w:rsidR="0038401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6D74F5" w:rsidRPr="0038401B" w:rsidRDefault="006D74F5">
      <w:pPr>
        <w:ind w:firstLine="540"/>
        <w:jc w:val="both"/>
      </w:pPr>
      <w:r>
        <w:t xml:space="preserve">Интернет-адрес: </w:t>
      </w:r>
      <w:r w:rsidR="00BE5780" w:rsidRPr="003F40BF">
        <w:t>https://kez-udm.gosuslugi.ru/</w:t>
      </w:r>
      <w:r w:rsidR="0038401B">
        <w:t>.</w:t>
      </w:r>
    </w:p>
    <w:p w:rsidR="006D74F5" w:rsidRDefault="006D74F5">
      <w:pPr>
        <w:ind w:firstLine="540"/>
        <w:jc w:val="both"/>
      </w:pPr>
      <w:r>
        <w:t>4. Адрес и телефоны для получения справок, консультаций по вопросам предоставления муниципальной услуги:</w:t>
      </w:r>
    </w:p>
    <w:p w:rsidR="006D74F5" w:rsidRDefault="006D74F5">
      <w:pPr>
        <w:ind w:firstLine="540"/>
        <w:jc w:val="both"/>
      </w:pPr>
      <w:r>
        <w:t xml:space="preserve">Удмуртская Республика, </w:t>
      </w:r>
      <w:r w:rsidR="0038401B">
        <w:t>п. Кез, ул.Кирова, д.5, каб. №</w:t>
      </w:r>
      <w:r w:rsidR="003F40BF">
        <w:t>23, №25</w:t>
      </w:r>
      <w:r>
        <w:t xml:space="preserve">, </w:t>
      </w:r>
      <w:r w:rsidR="0038401B">
        <w:t>Отдел</w:t>
      </w:r>
      <w:r>
        <w:t xml:space="preserve"> имущественных отношений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>.</w:t>
      </w:r>
    </w:p>
    <w:p w:rsidR="006D74F5" w:rsidRDefault="006D74F5">
      <w:pPr>
        <w:ind w:firstLine="540"/>
        <w:jc w:val="both"/>
      </w:pPr>
      <w:r>
        <w:t xml:space="preserve">начальник </w:t>
      </w:r>
      <w:r w:rsidR="0038401B">
        <w:t>Отдела</w:t>
      </w:r>
      <w:r>
        <w:t xml:space="preserve">  – 8 (341</w:t>
      </w:r>
      <w:r w:rsidR="0038401B">
        <w:t>58</w:t>
      </w:r>
      <w:r>
        <w:t xml:space="preserve">) </w:t>
      </w:r>
      <w:r w:rsidR="0038401B">
        <w:t>3-18-94</w:t>
      </w:r>
      <w:r>
        <w:t xml:space="preserve">, </w:t>
      </w:r>
    </w:p>
    <w:p w:rsidR="006D74F5" w:rsidRDefault="006D74F5">
      <w:pPr>
        <w:ind w:firstLine="540"/>
      </w:pPr>
      <w:r>
        <w:t>должн</w:t>
      </w:r>
      <w:r w:rsidR="0038401B">
        <w:t>остные лица Отдела – 8 (34158) 3-17-73</w:t>
      </w:r>
      <w:r>
        <w:t>.</w:t>
      </w:r>
    </w:p>
    <w:p w:rsidR="006D74F5" w:rsidRDefault="006D74F5">
      <w:pPr>
        <w:ind w:firstLine="540"/>
        <w:jc w:val="both"/>
      </w:pPr>
      <w:r>
        <w:t xml:space="preserve">График работы </w:t>
      </w:r>
      <w:r w:rsidR="0038401B">
        <w:t>Отдела</w:t>
      </w:r>
      <w:r>
        <w:t xml:space="preserve">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6D74F5" w:rsidRDefault="004F58F8">
            <w:pPr>
              <w:ind w:firstLine="540"/>
              <w:jc w:val="both"/>
            </w:pPr>
            <w:r>
              <w:t>8.00 – 16.15 (обед с 12.00 – 13.00</w:t>
            </w:r>
            <w:r w:rsidR="0041081C">
              <w:t>)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6D74F5" w:rsidRDefault="0041081C" w:rsidP="0041081C">
            <w:pPr>
              <w:ind w:firstLine="540"/>
              <w:jc w:val="both"/>
            </w:pPr>
            <w:r>
              <w:t>8.00</w:t>
            </w:r>
            <w:r w:rsidR="006D74F5">
              <w:t xml:space="preserve"> – 1</w:t>
            </w:r>
            <w:r>
              <w:t>6.15 (обед с</w:t>
            </w:r>
            <w:r w:rsidR="006D74F5">
              <w:t xml:space="preserve"> 12.00 – 13.00)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6D74F5" w:rsidRDefault="00542E60" w:rsidP="00542E60">
            <w:pPr>
              <w:ind w:firstLine="540"/>
              <w:jc w:val="both"/>
            </w:pPr>
            <w:r>
              <w:t>8.00 – 16.00 (обед с 12.00 – 13.00)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  <w:tr w:rsidR="006D74F5">
        <w:tc>
          <w:tcPr>
            <w:tcW w:w="3708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</w:tbl>
    <w:p w:rsidR="006D74F5" w:rsidRDefault="006D74F5">
      <w:pPr>
        <w:ind w:firstLine="540"/>
      </w:pPr>
    </w:p>
    <w:p w:rsidR="006D74F5" w:rsidRDefault="006D74F5">
      <w:pPr>
        <w:ind w:firstLine="540"/>
      </w:pPr>
      <w:r>
        <w:t>5. Основными требованиями к информированию заявителей являются: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:rsidR="006D74F5" w:rsidRDefault="006D74F5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38401B">
        <w:t>Отдела</w:t>
      </w:r>
      <w:r>
        <w:t>;</w:t>
      </w:r>
    </w:p>
    <w:p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6D74F5" w:rsidRDefault="006D74F5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lastRenderedPageBreak/>
        <w:t xml:space="preserve">непосредственно в </w:t>
      </w:r>
      <w:r w:rsidR="00542E60">
        <w:t>Отделе</w:t>
      </w:r>
      <w:r>
        <w:t>;</w:t>
      </w:r>
    </w:p>
    <w:p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</w:t>
      </w:r>
      <w:r w:rsidR="003F40BF" w:rsidRPr="003F40BF">
        <w:t>https://kez-udm.gosuslugi.ru/</w:t>
      </w:r>
      <w:r>
        <w:t>.</w:t>
      </w:r>
    </w:p>
    <w:p w:rsidR="006D74F5" w:rsidRDefault="006D74F5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6D74F5" w:rsidRDefault="006D74F5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38401B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38401B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6D74F5" w:rsidRDefault="006D74F5">
      <w:pPr>
        <w:ind w:firstLine="567"/>
        <w:jc w:val="both"/>
      </w:pPr>
      <w:r>
        <w:t>Время разговора не должно превышать 10 минут.</w:t>
      </w:r>
    </w:p>
    <w:p w:rsidR="006D74F5" w:rsidRDefault="006D74F5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6D74F5" w:rsidRDefault="006D74F5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6D74F5" w:rsidRDefault="006D74F5">
      <w:pPr>
        <w:ind w:firstLine="540"/>
        <w:jc w:val="both"/>
      </w:pPr>
    </w:p>
    <w:p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6D74F5" w:rsidRDefault="006D74F5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D74F5" w:rsidRDefault="006D74F5">
      <w:pPr>
        <w:rPr>
          <w:sz w:val="12"/>
          <w:szCs w:val="12"/>
        </w:rPr>
      </w:pPr>
    </w:p>
    <w:p w:rsidR="006D74F5" w:rsidRDefault="006D74F5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плату». </w:t>
      </w:r>
    </w:p>
    <w:p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6D74F5" w:rsidRDefault="006D74F5">
      <w:pPr>
        <w:ind w:firstLine="540"/>
        <w:jc w:val="both"/>
        <w:rPr>
          <w:sz w:val="12"/>
          <w:szCs w:val="12"/>
        </w:rPr>
      </w:pPr>
      <w:r>
        <w:t>13. Органом, непосредственно предоставляющим муниципальную услугу является Администрация.</w:t>
      </w:r>
    </w:p>
    <w:p w:rsidR="006D74F5" w:rsidRDefault="006D74F5">
      <w:pPr>
        <w:ind w:firstLine="540"/>
        <w:jc w:val="both"/>
        <w:rPr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6D74F5" w:rsidRDefault="006D74F5">
      <w:pPr>
        <w:ind w:firstLine="540"/>
        <w:jc w:val="both"/>
      </w:pPr>
      <w:r>
        <w:t>14. Результатами предоставления муниципальной услуги являются:</w:t>
      </w:r>
    </w:p>
    <w:p w:rsidR="006D74F5" w:rsidRDefault="006D74F5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купли-продажи земельного участка (далее – договор);</w:t>
      </w:r>
    </w:p>
    <w:p w:rsidR="006D74F5" w:rsidRDefault="006D74F5">
      <w:pPr>
        <w:ind w:firstLine="540"/>
        <w:jc w:val="both"/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:rsidR="00687CC9" w:rsidRDefault="00687CC9">
      <w:pPr>
        <w:ind w:firstLine="540"/>
        <w:jc w:val="both"/>
      </w:pPr>
      <w:r>
        <w:t xml:space="preserve">14.1. </w:t>
      </w:r>
      <w:r w:rsidR="00436049">
        <w:t xml:space="preserve">Результат предоставления муниципальной услуги направляются заявителю:  </w:t>
      </w:r>
    </w:p>
    <w:p w:rsidR="00436049" w:rsidRDefault="00436049">
      <w:pPr>
        <w:ind w:firstLine="540"/>
        <w:jc w:val="both"/>
      </w:pPr>
      <w:r>
        <w:t>- в форме электронного документа посредством электронных каналов связи (ЕПГУ, РПГУ, электронная почта);</w:t>
      </w:r>
    </w:p>
    <w:p w:rsidR="00436049" w:rsidRDefault="00436049">
      <w:pPr>
        <w:ind w:firstLine="540"/>
        <w:jc w:val="both"/>
      </w:pPr>
      <w:r>
        <w:t>- посредством почтового отправления</w:t>
      </w:r>
      <w:r w:rsidR="003F40BF">
        <w:t>;</w:t>
      </w:r>
    </w:p>
    <w:p w:rsidR="003F40BF" w:rsidRDefault="003F40BF">
      <w:pPr>
        <w:ind w:firstLine="540"/>
        <w:jc w:val="both"/>
        <w:rPr>
          <w:sz w:val="12"/>
          <w:szCs w:val="12"/>
        </w:rPr>
      </w:pPr>
      <w:r>
        <w:t>- в Отделе имущественных отношений Администрации муниципального образования «Муниципальный округ Кезский район Удмуртской Республики» каб.23.</w:t>
      </w:r>
    </w:p>
    <w:p w:rsidR="006D74F5" w:rsidRDefault="006D74F5">
      <w:pPr>
        <w:ind w:firstLine="540"/>
        <w:jc w:val="both"/>
        <w:rPr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6D74F5" w:rsidRDefault="006D74F5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:rsidR="006D74F5" w:rsidRDefault="006D74F5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6D74F5" w:rsidRDefault="006D74F5">
      <w:pPr>
        <w:ind w:firstLine="540"/>
        <w:jc w:val="both"/>
        <w:rPr>
          <w:sz w:val="16"/>
          <w:szCs w:val="16"/>
        </w:rPr>
      </w:pPr>
    </w:p>
    <w:p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D74F5" w:rsidRDefault="006D74F5">
      <w:pPr>
        <w:ind w:firstLine="567"/>
        <w:jc w:val="both"/>
      </w:pPr>
      <w:r>
        <w:t>1</w:t>
      </w:r>
      <w:r w:rsidR="00BE5780">
        <w:t>7</w:t>
      </w:r>
      <w:r>
        <w:t>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6D74F5" w:rsidRDefault="006D74F5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:rsidR="006D74F5" w:rsidRDefault="006D74F5">
      <w:pPr>
        <w:ind w:firstLine="567"/>
        <w:jc w:val="both"/>
      </w:pPr>
      <w:r>
        <w:t>б) документы, указанные в приложении №3 настоящего Административного регламента</w:t>
      </w:r>
    </w:p>
    <w:p w:rsidR="006D74F5" w:rsidRDefault="006D74F5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57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:rsidR="006D74F5" w:rsidRDefault="00BE578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</w:t>
      </w:r>
      <w:r w:rsidR="006D74F5">
        <w:rPr>
          <w:rFonts w:ascii="Times New Roman" w:hAnsi="Times New Roman" w:cs="Times New Roman"/>
          <w:sz w:val="24"/>
          <w:szCs w:val="24"/>
        </w:rPr>
        <w:t>. В заявлении указываются следующие обязательные характеристики:</w:t>
      </w:r>
    </w:p>
    <w:p w:rsidR="006D74F5" w:rsidRDefault="006D74F5">
      <w:pPr>
        <w:autoSpaceDE w:val="0"/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:rsidR="006D74F5" w:rsidRDefault="006D74F5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:rsidR="006D74F5" w:rsidRDefault="006D74F5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:rsidR="006D74F5" w:rsidRDefault="006D74F5">
      <w:pPr>
        <w:autoSpaceDE w:val="0"/>
        <w:ind w:firstLine="540"/>
        <w:jc w:val="both"/>
      </w:pPr>
      <w:r>
        <w:t>8) цель использования земельного участка;</w:t>
      </w:r>
    </w:p>
    <w:p w:rsidR="006D74F5" w:rsidRDefault="006D74F5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4F5" w:rsidRDefault="006D74F5">
      <w:pPr>
        <w:autoSpaceDE w:val="0"/>
        <w:ind w:firstLine="540"/>
        <w:jc w:val="both"/>
      </w:pPr>
      <w:r>
        <w:t>2</w:t>
      </w:r>
      <w:r w:rsidR="00BE5780">
        <w:t>0</w:t>
      </w:r>
      <w:r>
        <w:t xml:space="preserve">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6D74F5" w:rsidRDefault="006D74F5">
      <w:pPr>
        <w:autoSpaceDE w:val="0"/>
        <w:ind w:firstLine="540"/>
        <w:jc w:val="both"/>
      </w:pP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D74F5" w:rsidRDefault="006D74F5">
      <w:pPr>
        <w:ind w:firstLine="540"/>
        <w:jc w:val="both"/>
      </w:pPr>
      <w:r>
        <w:t>2</w:t>
      </w:r>
      <w:r w:rsidR="00BE5780">
        <w:t>1</w:t>
      </w:r>
      <w:r>
        <w:t xml:space="preserve">. Администрация отказывает в предоставлении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собственность без торгов подано в случаях, не предусмотренных пунктом 1 настоящего Административного регламента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lastRenderedPageBreak/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 и с заявлением обратилось лицо, не являющееся собственником данного имущества; 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опубликовано извещение о его предоставлении в соответствии с Земельным кодексом РФ;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указанный в заявлении о предоставлении земельного участка земельный участок изъят для государственных или муниципальных нужд;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 отношении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</w:t>
      </w:r>
      <w:r w:rsidR="005B2C45">
        <w:t>7</w:t>
      </w:r>
      <w:r>
        <w:t xml:space="preserve"> настоящего Административного регламента.</w:t>
      </w:r>
    </w:p>
    <w:p w:rsidR="006D74F5" w:rsidRDefault="006D74F5">
      <w:pPr>
        <w:ind w:firstLine="540"/>
        <w:jc w:val="both"/>
      </w:pPr>
    </w:p>
    <w:p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6D74F5" w:rsidRDefault="00BE5780">
      <w:pPr>
        <w:autoSpaceDE w:val="0"/>
        <w:ind w:firstLine="540"/>
        <w:jc w:val="both"/>
        <w:rPr>
          <w:sz w:val="12"/>
          <w:szCs w:val="12"/>
        </w:rPr>
      </w:pPr>
      <w:r>
        <w:t>22</w:t>
      </w:r>
      <w:r w:rsidR="006D74F5">
        <w:t>. Администрация предоставляет муниципальную услугу бесплатно.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</w:t>
      </w:r>
      <w:r w:rsidR="00BE5780">
        <w:t>3</w:t>
      </w:r>
      <w:r>
        <w:t>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</w:t>
      </w:r>
      <w:r w:rsidR="00BE5780">
        <w:t>4</w:t>
      </w:r>
      <w:r>
        <w:t>. Срок регистрации запроса заявителя должностным лицом Администрации не должен превышать 15 минут.</w:t>
      </w:r>
    </w:p>
    <w:p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:rsidR="006D74F5" w:rsidRDefault="006D74F5" w:rsidP="009050F9">
      <w:pPr>
        <w:pStyle w:val="3"/>
        <w:tabs>
          <w:tab w:val="left" w:pos="9072"/>
        </w:tabs>
        <w:spacing w:before="0" w:after="0"/>
        <w:ind w:right="685" w:hanging="11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050F9" w:rsidRPr="009050F9" w:rsidRDefault="006D74F5" w:rsidP="009050F9">
      <w:pPr>
        <w:pStyle w:val="af2"/>
        <w:spacing w:before="0" w:after="0"/>
        <w:ind w:firstLine="567"/>
        <w:jc w:val="both"/>
        <w:rPr>
          <w:lang w:eastAsia="ru-RU"/>
        </w:rPr>
      </w:pPr>
      <w:r>
        <w:t>2</w:t>
      </w:r>
      <w:r w:rsidR="00BE5780">
        <w:t>5</w:t>
      </w:r>
      <w:r>
        <w:t xml:space="preserve">. </w:t>
      </w:r>
      <w:r w:rsidR="009050F9" w:rsidRPr="009050F9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6D74F5" w:rsidRDefault="006D74F5">
      <w:pPr>
        <w:widowControl w:val="0"/>
        <w:ind w:firstLine="567"/>
        <w:jc w:val="both"/>
      </w:pPr>
      <w:r>
        <w:t>2</w:t>
      </w:r>
      <w:r w:rsidR="00BE5780">
        <w:t>6</w:t>
      </w:r>
      <w:r>
        <w:t xml:space="preserve">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6D74F5" w:rsidRDefault="006D74F5">
      <w:pPr>
        <w:widowControl w:val="0"/>
        <w:ind w:firstLine="567"/>
        <w:jc w:val="both"/>
      </w:pPr>
      <w:r>
        <w:t>2</w:t>
      </w:r>
      <w:r w:rsidR="00BE5780">
        <w:t>7</w:t>
      </w:r>
      <w:r>
        <w:t xml:space="preserve">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6D74F5" w:rsidRDefault="006D74F5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6D74F5" w:rsidRDefault="006D74F5">
      <w:pPr>
        <w:widowControl w:val="0"/>
        <w:ind w:firstLine="567"/>
        <w:jc w:val="both"/>
      </w:pPr>
      <w:r>
        <w:t>2</w:t>
      </w:r>
      <w:r w:rsidR="00BE5780">
        <w:t>8</w:t>
      </w:r>
      <w:r>
        <w:t xml:space="preserve"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6D74F5" w:rsidRDefault="00BE5780">
      <w:pPr>
        <w:widowControl w:val="0"/>
        <w:ind w:firstLine="567"/>
        <w:jc w:val="both"/>
      </w:pPr>
      <w:r>
        <w:t>29</w:t>
      </w:r>
      <w:r w:rsidR="006D74F5">
        <w:t xml:space="preserve">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6D74F5" w:rsidRDefault="006D74F5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D74F5" w:rsidRDefault="006D74F5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0</w:t>
      </w:r>
      <w:r>
        <w:t>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D74F5" w:rsidRDefault="006D74F5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6D74F5" w:rsidRDefault="006D74F5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1</w:t>
      </w:r>
      <w:r>
        <w:t xml:space="preserve">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6D74F5" w:rsidRDefault="006D74F5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6D74F5" w:rsidRDefault="006D74F5">
      <w:pPr>
        <w:widowControl w:val="0"/>
        <w:ind w:firstLine="567"/>
        <w:jc w:val="both"/>
      </w:pPr>
      <w:r>
        <w:lastRenderedPageBreak/>
        <w:t>3</w:t>
      </w:r>
      <w:r w:rsidR="00BE5780">
        <w:t>2</w:t>
      </w:r>
      <w:r>
        <w:t xml:space="preserve">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3</w:t>
      </w:r>
      <w:r>
        <w:t xml:space="preserve">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4</w:t>
      </w:r>
      <w:r>
        <w:t xml:space="preserve">. В местах для приема заявлений на оказание муниципальной услуги должно быть обеспечено: </w:t>
      </w:r>
    </w:p>
    <w:p w:rsidR="006D74F5" w:rsidRDefault="006D74F5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6D74F5" w:rsidRDefault="006D74F5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6D74F5" w:rsidRDefault="006D74F5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D74F5" w:rsidRDefault="006D74F5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D74F5" w:rsidRDefault="006D74F5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5</w:t>
      </w:r>
      <w:r>
        <w:t xml:space="preserve">. Приём граждан ведётся в порядке общей очереди либо по предварительной записи. </w:t>
      </w:r>
    </w:p>
    <w:p w:rsidR="006D74F5" w:rsidRDefault="006D74F5">
      <w:pPr>
        <w:widowControl w:val="0"/>
        <w:ind w:firstLine="567"/>
        <w:jc w:val="both"/>
      </w:pPr>
      <w:r>
        <w:t>3</w:t>
      </w:r>
      <w:r w:rsidR="00BE5780">
        <w:t>6</w:t>
      </w:r>
      <w:r>
        <w:t xml:space="preserve">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6D74F5" w:rsidRDefault="006D74F5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6D74F5" w:rsidRDefault="00BE5780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>37</w:t>
      </w:r>
      <w:r w:rsidR="006D74F5">
        <w:t xml:space="preserve">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6D74F5" w:rsidRDefault="006D74F5">
      <w:pPr>
        <w:pStyle w:val="14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3</w:t>
      </w:r>
      <w:r w:rsidR="00BE5780">
        <w:rPr>
          <w:rStyle w:val="a6"/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6D74F5" w:rsidRDefault="006D74F5"/>
    <w:p w:rsidR="006D74F5" w:rsidRDefault="006D74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6D74F5" w:rsidRDefault="006D74F5">
      <w:pPr>
        <w:rPr>
          <w:sz w:val="16"/>
          <w:szCs w:val="16"/>
        </w:rPr>
      </w:pPr>
    </w:p>
    <w:p w:rsidR="006D74F5" w:rsidRDefault="00BE5780">
      <w:pPr>
        <w:ind w:firstLine="540"/>
        <w:jc w:val="both"/>
      </w:pPr>
      <w:r>
        <w:t>39</w:t>
      </w:r>
      <w:r w:rsidR="006D74F5">
        <w:t>. Показателями доступности и качества муниципальной услуги являются:</w:t>
      </w:r>
    </w:p>
    <w:p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6D74F5" w:rsidRDefault="006D74F5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D74F5" w:rsidRDefault="006D74F5">
      <w:pPr>
        <w:ind w:firstLine="540"/>
        <w:jc w:val="both"/>
      </w:pPr>
      <w:r>
        <w:t>4</w:t>
      </w:r>
      <w:r w:rsidR="00BE5780">
        <w:t>0</w:t>
      </w:r>
      <w:r>
        <w:t xml:space="preserve">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4" w:anchor="compose?to=%3Ckez%40kez.udmr.ru%3E" w:history="1">
        <w:r w:rsidR="00C04B2B" w:rsidRPr="003F40BF">
          <w:rPr>
            <w:rStyle w:val="a4"/>
          </w:rPr>
          <w:t>kez@kez.udmr.ru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- </w:t>
      </w:r>
      <w:r w:rsidR="00C04B2B" w:rsidRPr="003F40BF">
        <w:t>https://kez-udm.gosuslugi.ru/</w:t>
      </w:r>
      <w:r w:rsidR="00542E60">
        <w:t>.</w:t>
      </w:r>
    </w:p>
    <w:p w:rsidR="006D74F5" w:rsidRDefault="006D74F5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D74F5" w:rsidRDefault="006D74F5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D74F5" w:rsidRDefault="00BE5780">
      <w:pPr>
        <w:ind w:firstLine="567"/>
        <w:jc w:val="both"/>
        <w:rPr>
          <w:sz w:val="16"/>
          <w:szCs w:val="16"/>
        </w:rPr>
      </w:pPr>
      <w:bookmarkStart w:id="2" w:name="sub_82"/>
      <w:r>
        <w:t>41</w:t>
      </w:r>
      <w:r w:rsidR="006D74F5">
        <w:t>.</w:t>
      </w:r>
      <w:bookmarkEnd w:id="2"/>
      <w:r w:rsidR="006D74F5"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6D74F5" w:rsidRDefault="006D74F5">
      <w:pPr>
        <w:ind w:firstLine="540"/>
        <w:jc w:val="both"/>
        <w:rPr>
          <w:sz w:val="16"/>
          <w:szCs w:val="16"/>
        </w:rPr>
      </w:pPr>
    </w:p>
    <w:p w:rsidR="006D74F5" w:rsidRDefault="006D74F5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74F5" w:rsidRDefault="006D74F5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4</w:t>
      </w:r>
      <w:r w:rsidR="00BE5780">
        <w:rPr>
          <w:spacing w:val="-6"/>
        </w:rPr>
        <w:t>2</w:t>
      </w:r>
      <w:r>
        <w:rPr>
          <w:spacing w:val="-6"/>
        </w:rPr>
        <w:t xml:space="preserve">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:rsidR="006D74F5" w:rsidRDefault="00BE5780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43</w:t>
      </w:r>
      <w:r w:rsidR="006D74F5"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6D74F5" w:rsidRDefault="006D74F5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6D74F5" w:rsidRDefault="006D74F5">
      <w:pPr>
        <w:autoSpaceDE w:val="0"/>
        <w:ind w:firstLine="567"/>
        <w:jc w:val="both"/>
      </w:pPr>
      <w:r>
        <w:t>4</w:t>
      </w:r>
      <w:r w:rsidR="00BE5780">
        <w:t>4</w:t>
      </w:r>
      <w:r>
        <w:t>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6D74F5" w:rsidRDefault="006D74F5">
      <w:pPr>
        <w:autoSpaceDE w:val="0"/>
        <w:ind w:firstLine="720"/>
        <w:jc w:val="both"/>
      </w:pPr>
      <w:r>
        <w:t>а) путем личного обращения в Администрацию;</w:t>
      </w:r>
    </w:p>
    <w:p w:rsidR="006D74F5" w:rsidRDefault="006D74F5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:rsidR="006D74F5" w:rsidRDefault="006D74F5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6D74F5" w:rsidRDefault="006D74F5">
      <w:pPr>
        <w:autoSpaceDE w:val="0"/>
        <w:ind w:firstLine="720"/>
        <w:jc w:val="both"/>
      </w:pPr>
      <w:r>
        <w:lastRenderedPageBreak/>
        <w:t>г) через многофункциональный центр.</w:t>
      </w:r>
    </w:p>
    <w:p w:rsidR="006D74F5" w:rsidRDefault="006D74F5">
      <w:pPr>
        <w:ind w:firstLine="567"/>
        <w:jc w:val="both"/>
      </w:pPr>
      <w:r>
        <w:t>4</w:t>
      </w:r>
      <w:r w:rsidR="00BE5780">
        <w:t>5</w:t>
      </w:r>
      <w:r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6D74F5" w:rsidRDefault="006D74F5">
      <w:pPr>
        <w:ind w:firstLine="567"/>
        <w:jc w:val="both"/>
      </w:pPr>
      <w:r>
        <w:t>4</w:t>
      </w:r>
      <w:r w:rsidR="00BE5780">
        <w:t>6</w:t>
      </w:r>
      <w:r>
        <w:t>. Сотрудник, ответственный за прием документов:</w:t>
      </w:r>
    </w:p>
    <w:p w:rsidR="006D74F5" w:rsidRDefault="006D74F5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D74F5" w:rsidRDefault="006D74F5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:rsidR="006D74F5" w:rsidRDefault="006D74F5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6D74F5" w:rsidRDefault="006D74F5">
      <w:pPr>
        <w:widowControl w:val="0"/>
        <w:ind w:firstLine="567"/>
        <w:jc w:val="both"/>
        <w:rPr>
          <w:szCs w:val="28"/>
        </w:rPr>
      </w:pPr>
      <w:r>
        <w:t>4</w:t>
      </w:r>
      <w:r w:rsidR="00BE5780">
        <w:t>7</w:t>
      </w:r>
      <w:r>
        <w:t>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6D74F5" w:rsidRDefault="006D74F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BE5780">
        <w:rPr>
          <w:szCs w:val="28"/>
        </w:rPr>
        <w:t>8</w:t>
      </w:r>
      <w:r>
        <w:rPr>
          <w:szCs w:val="28"/>
        </w:rPr>
        <w:t xml:space="preserve">. В течение одного дня с момента регистрации заявление передается </w:t>
      </w:r>
      <w:r>
        <w:t xml:space="preserve">на рассмотрение главе муниципального образования либо, при его отсутствии, лицу, исполняющему его обязанности. </w:t>
      </w:r>
    </w:p>
    <w:p w:rsidR="006D74F5" w:rsidRDefault="00BE5780">
      <w:pPr>
        <w:widowControl w:val="0"/>
        <w:ind w:firstLine="567"/>
        <w:jc w:val="both"/>
      </w:pPr>
      <w:r>
        <w:rPr>
          <w:szCs w:val="28"/>
        </w:rPr>
        <w:t>49</w:t>
      </w:r>
      <w:r w:rsidR="006D74F5">
        <w:rPr>
          <w:szCs w:val="28"/>
        </w:rPr>
        <w:t xml:space="preserve">. С резолюцией </w:t>
      </w:r>
      <w:r w:rsidR="006D74F5">
        <w:t>главы муниципального образования либо, при его отсутствии, лица, исполняющего его обязанности,</w:t>
      </w:r>
      <w:r w:rsidR="006D74F5">
        <w:rPr>
          <w:szCs w:val="28"/>
        </w:rPr>
        <w:t xml:space="preserve"> заявление в течение одного дня передается на исполнение в </w:t>
      </w:r>
      <w:r w:rsidR="00542E60">
        <w:rPr>
          <w:szCs w:val="28"/>
        </w:rPr>
        <w:t>Отделе</w:t>
      </w:r>
      <w:r w:rsidR="006D74F5">
        <w:rPr>
          <w:szCs w:val="28"/>
        </w:rPr>
        <w:t xml:space="preserve">. </w:t>
      </w:r>
    </w:p>
    <w:p w:rsidR="006D74F5" w:rsidRDefault="006D74F5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D74F5" w:rsidRDefault="00BE578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6D74F5">
        <w:rPr>
          <w:rFonts w:ascii="Times New Roman" w:hAnsi="Times New Roman" w:cs="Times New Roman"/>
          <w:sz w:val="24"/>
          <w:szCs w:val="24"/>
        </w:rPr>
        <w:t xml:space="preserve">. Основанием для начала административной процедуры является поступление заявления в </w:t>
      </w:r>
      <w:r w:rsidR="00542E60">
        <w:rPr>
          <w:rFonts w:ascii="Times New Roman" w:hAnsi="Times New Roman" w:cs="Times New Roman"/>
          <w:sz w:val="24"/>
          <w:szCs w:val="24"/>
        </w:rPr>
        <w:t>Отделе</w:t>
      </w:r>
      <w:r w:rsidR="006D74F5">
        <w:rPr>
          <w:rFonts w:ascii="Times New Roman" w:hAnsi="Times New Roman" w:cs="Times New Roman"/>
          <w:sz w:val="24"/>
          <w:szCs w:val="24"/>
        </w:rPr>
        <w:t>.</w:t>
      </w:r>
    </w:p>
    <w:p w:rsidR="006D74F5" w:rsidRDefault="00BE578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51</w:t>
      </w:r>
      <w:r w:rsidR="006D74F5">
        <w:rPr>
          <w:rFonts w:ascii="Times New Roman" w:hAnsi="Times New Roman" w:cs="Times New Roman"/>
          <w:sz w:val="24"/>
          <w:szCs w:val="24"/>
        </w:rPr>
        <w:t xml:space="preserve">. В тот же день, когда поступило заявление в </w:t>
      </w:r>
      <w:r w:rsidR="00542E60">
        <w:rPr>
          <w:rFonts w:ascii="Times New Roman" w:hAnsi="Times New Roman" w:cs="Times New Roman"/>
          <w:sz w:val="24"/>
          <w:szCs w:val="24"/>
        </w:rPr>
        <w:t>Отделе</w:t>
      </w:r>
      <w:r w:rsidR="006D74F5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 w:rsidR="006D74F5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 w:rsidR="006D74F5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6D74F5" w:rsidRDefault="006D74F5">
      <w:pPr>
        <w:ind w:firstLine="567"/>
        <w:jc w:val="both"/>
      </w:pPr>
      <w:r>
        <w:t>5</w:t>
      </w:r>
      <w:r w:rsidR="00BE5780">
        <w:t>2</w:t>
      </w:r>
      <w:r>
        <w:t xml:space="preserve">.При рассмотрении заявления  должностное лицо </w:t>
      </w:r>
      <w:r w:rsidR="0038401B">
        <w:t>Отдела</w:t>
      </w:r>
      <w:r>
        <w:t xml:space="preserve"> проверяет:</w:t>
      </w:r>
    </w:p>
    <w:p w:rsidR="006D74F5" w:rsidRDefault="006D74F5">
      <w:pPr>
        <w:ind w:firstLine="567"/>
        <w:jc w:val="both"/>
      </w:pPr>
      <w:r>
        <w:t>а) соответствие заявления, требованиям пунктов 1</w:t>
      </w:r>
      <w:r w:rsidR="005B2C45">
        <w:t>8</w:t>
      </w:r>
      <w:r>
        <w:t xml:space="preserve"> и </w:t>
      </w:r>
      <w:r w:rsidR="005B2C45">
        <w:t>19</w:t>
      </w:r>
      <w:r>
        <w:t xml:space="preserve"> настоящего Административного регламента;</w:t>
      </w:r>
    </w:p>
    <w:p w:rsidR="006D74F5" w:rsidRDefault="006D74F5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:rsidR="006D74F5" w:rsidRDefault="006D74F5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6D74F5" w:rsidRDefault="006D74F5">
      <w:pPr>
        <w:ind w:firstLine="567"/>
        <w:jc w:val="both"/>
      </w:pPr>
      <w:r>
        <w:t>5</w:t>
      </w:r>
      <w:r w:rsidR="00BE5780">
        <w:t>3</w:t>
      </w:r>
      <w:r>
        <w:t>. В случае, если заявление не со</w:t>
      </w:r>
      <w:r w:rsidR="005B2C45">
        <w:t>ответствует требованиям пункта 19</w:t>
      </w:r>
      <w:r>
        <w:t xml:space="preserve">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38401B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:rsidR="006D74F5" w:rsidRDefault="006D74F5">
      <w:pPr>
        <w:ind w:firstLine="567"/>
        <w:jc w:val="both"/>
      </w:pPr>
      <w:r>
        <w:lastRenderedPageBreak/>
        <w:t>Извещение заявителя о возврате заявления, его рассылка осуществляется в порядке, установленном пун</w:t>
      </w:r>
      <w:r w:rsidR="005B2C45">
        <w:t>ктами 69</w:t>
      </w:r>
      <w:r>
        <w:t>-7</w:t>
      </w:r>
      <w:r w:rsidR="005B2C45">
        <w:t>3</w:t>
      </w:r>
      <w:r>
        <w:t xml:space="preserve"> настоящего Административного регламента.</w:t>
      </w:r>
    </w:p>
    <w:p w:rsidR="006D74F5" w:rsidRDefault="006D74F5">
      <w:pPr>
        <w:ind w:firstLine="567"/>
        <w:jc w:val="both"/>
      </w:pPr>
      <w:r>
        <w:t>5</w:t>
      </w:r>
      <w:r w:rsidR="00BE5780">
        <w:t>4</w:t>
      </w:r>
      <w:r>
        <w:t>. В случае необходимости, должностное лицо оформляет межведомственные запросы для получения информации:</w:t>
      </w:r>
    </w:p>
    <w:p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:rsidR="006D74F5" w:rsidRDefault="00BE5780">
      <w:pPr>
        <w:tabs>
          <w:tab w:val="left" w:pos="851"/>
        </w:tabs>
        <w:ind w:firstLine="567"/>
        <w:jc w:val="both"/>
      </w:pPr>
      <w:r>
        <w:t>55</w:t>
      </w:r>
      <w:r w:rsidR="006D74F5">
        <w:t>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6D74F5" w:rsidRDefault="006D74F5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:rsidR="006D74F5" w:rsidRDefault="006D74F5">
      <w:pPr>
        <w:autoSpaceDE w:val="0"/>
        <w:ind w:firstLine="540"/>
        <w:jc w:val="both"/>
      </w:pPr>
    </w:p>
    <w:p w:rsidR="006D74F5" w:rsidRDefault="006D74F5">
      <w:pPr>
        <w:autoSpaceDE w:val="0"/>
        <w:jc w:val="center"/>
        <w:rPr>
          <w:b/>
        </w:rPr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:rsidR="006D74F5" w:rsidRDefault="006D74F5">
      <w:pPr>
        <w:autoSpaceDE w:val="0"/>
        <w:jc w:val="center"/>
        <w:rPr>
          <w:b/>
        </w:rPr>
      </w:pPr>
    </w:p>
    <w:p w:rsidR="006D74F5" w:rsidRDefault="00BE578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56</w:t>
      </w:r>
      <w:r w:rsidR="006D74F5">
        <w:rPr>
          <w:rFonts w:ascii="Times New Roman" w:hAnsi="Times New Roman" w:cs="Times New Roman"/>
          <w:sz w:val="24"/>
          <w:szCs w:val="24"/>
        </w:rPr>
        <w:t xml:space="preserve">.Основанием для начала процедуры является получение должностным лицом ответов на межведомственные запросы. </w:t>
      </w:r>
    </w:p>
    <w:p w:rsidR="006D74F5" w:rsidRDefault="006D74F5">
      <w:pPr>
        <w:ind w:firstLine="567"/>
        <w:jc w:val="both"/>
      </w:pPr>
      <w:r>
        <w:t>5</w:t>
      </w:r>
      <w:r w:rsidR="00BE5780">
        <w:t>7</w:t>
      </w:r>
      <w:r>
        <w:t xml:space="preserve">. При рассмотрении заявления, приложенных к нему документов, ответов на межведомственные запросы  должностное лицо </w:t>
      </w:r>
      <w:r w:rsidR="0038401B">
        <w:t>Отдела</w:t>
      </w:r>
      <w:r>
        <w:t xml:space="preserve"> проверяет отсутствие фактов, указанных в пункте 2</w:t>
      </w:r>
      <w:r w:rsidR="005B2C45">
        <w:t>1</w:t>
      </w:r>
      <w:r>
        <w:t xml:space="preserve"> настоящего Административного регламента.</w:t>
      </w:r>
    </w:p>
    <w:p w:rsidR="006D74F5" w:rsidRDefault="006D74F5">
      <w:pPr>
        <w:autoSpaceDE w:val="0"/>
        <w:ind w:firstLine="540"/>
        <w:jc w:val="both"/>
      </w:pPr>
      <w:r>
        <w:t>5</w:t>
      </w:r>
      <w:r w:rsidR="00BE5780">
        <w:t>8</w:t>
      </w:r>
      <w:r>
        <w:t>. В случае установлении фактов указанных пункте 2</w:t>
      </w:r>
      <w:r w:rsidR="005B2C45">
        <w:t>1</w:t>
      </w:r>
      <w:r>
        <w:t xml:space="preserve"> настоящего Административного регламента должностное лицо </w:t>
      </w:r>
      <w:r w:rsidR="0038401B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6D74F5" w:rsidRDefault="00BE5780">
      <w:pPr>
        <w:autoSpaceDE w:val="0"/>
        <w:ind w:firstLine="540"/>
        <w:jc w:val="both"/>
      </w:pPr>
      <w:r>
        <w:t>59</w:t>
      </w:r>
      <w:r w:rsidR="006D74F5">
        <w:t xml:space="preserve">. Должностное лицо </w:t>
      </w:r>
      <w:r w:rsidR="0038401B">
        <w:t>Отдела</w:t>
      </w:r>
      <w:r w:rsidR="006D74F5">
        <w:t xml:space="preserve"> согласовывает проект мотивированного отказа и проект уведомленияс должностными лицами, в соответствии с инструкцией по делопроизводству в органах местного само</w:t>
      </w:r>
      <w:r w:rsidR="00542E60">
        <w:t xml:space="preserve">управления </w:t>
      </w:r>
      <w:r w:rsidR="006D74F5">
        <w:t>муниципального образования «</w:t>
      </w:r>
      <w:r w:rsidR="00542E60">
        <w:t>Муниципальный округ Кезский район Удмуртской Республики</w:t>
      </w:r>
      <w:r w:rsidR="006D74F5">
        <w:t>».</w:t>
      </w:r>
    </w:p>
    <w:p w:rsidR="006D74F5" w:rsidRDefault="006D74F5">
      <w:pPr>
        <w:autoSpaceDE w:val="0"/>
        <w:ind w:firstLine="540"/>
        <w:jc w:val="both"/>
      </w:pPr>
      <w:r>
        <w:t>6</w:t>
      </w:r>
      <w:r w:rsidR="00BE5780">
        <w:t>0</w:t>
      </w:r>
      <w:r>
        <w:t xml:space="preserve">. При наличии замечаний, должностное лицо </w:t>
      </w:r>
      <w:r w:rsidR="0038401B">
        <w:t>Отдела</w:t>
      </w:r>
      <w:r>
        <w:t xml:space="preserve"> дорабатывает проект мотивированного отказа и проект уведомленияи передает их на подпись главе муниципального образования, при его отсутствии, лицу, исполняющему его обязанности.</w:t>
      </w:r>
    </w:p>
    <w:p w:rsidR="006D74F5" w:rsidRDefault="006D74F5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Подписанные главой муниципального образования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6D74F5" w:rsidRDefault="006D74F5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BE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Извещение заявителя о подписании мотивированного отказа, уведомления, их рассылка осуществляется в поря</w:t>
      </w:r>
      <w:r w:rsidR="005B2C45">
        <w:rPr>
          <w:rFonts w:ascii="Times New Roman" w:hAnsi="Times New Roman" w:cs="Times New Roman"/>
          <w:sz w:val="24"/>
          <w:szCs w:val="24"/>
        </w:rPr>
        <w:t>дке, установленном пунктами 69</w:t>
      </w:r>
      <w:r>
        <w:rPr>
          <w:rFonts w:ascii="Times New Roman" w:hAnsi="Times New Roman" w:cs="Times New Roman"/>
          <w:sz w:val="24"/>
          <w:szCs w:val="24"/>
        </w:rPr>
        <w:t>-7</w:t>
      </w:r>
      <w:r w:rsidR="005B2C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D74F5" w:rsidRDefault="006D74F5">
      <w:pPr>
        <w:autoSpaceDE w:val="0"/>
        <w:ind w:firstLine="540"/>
        <w:jc w:val="both"/>
      </w:pPr>
      <w:r>
        <w:t>6</w:t>
      </w:r>
      <w:r w:rsidR="00BE5780">
        <w:t>3</w:t>
      </w:r>
      <w:r>
        <w:t>. Если при рассмотрении заявления не выявлены факты, указанные  в пункте 2</w:t>
      </w:r>
      <w:r w:rsidR="005B2C45">
        <w:t>1</w:t>
      </w:r>
      <w:r>
        <w:t xml:space="preserve"> настоящего Административного регламента, должностное лицо </w:t>
      </w:r>
      <w:r w:rsidR="0038401B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 и проекта договора.</w:t>
      </w:r>
    </w:p>
    <w:p w:rsidR="006D74F5" w:rsidRDefault="006D74F5">
      <w:pPr>
        <w:autoSpaceDE w:val="0"/>
        <w:ind w:firstLine="540"/>
        <w:jc w:val="both"/>
      </w:pPr>
      <w:r>
        <w:t>6</w:t>
      </w:r>
      <w:r w:rsidR="00BE5780">
        <w:t>4</w:t>
      </w:r>
      <w:r>
        <w:t xml:space="preserve">. Должностное лицо </w:t>
      </w:r>
      <w:r w:rsidR="0038401B">
        <w:t>Отдела</w:t>
      </w:r>
      <w:r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само</w:t>
      </w:r>
      <w:r w:rsidR="00542E60">
        <w:t>управления</w:t>
      </w:r>
      <w:r>
        <w:t xml:space="preserve"> муниципального образования </w:t>
      </w:r>
      <w:r w:rsidR="00542E60">
        <w:t>«Муниципальный округ Кезский район Удмуртской Республики»</w:t>
      </w:r>
      <w:r>
        <w:t>.</w:t>
      </w:r>
    </w:p>
    <w:p w:rsidR="006D74F5" w:rsidRDefault="006D74F5">
      <w:pPr>
        <w:autoSpaceDE w:val="0"/>
        <w:ind w:firstLine="540"/>
        <w:jc w:val="both"/>
      </w:pPr>
      <w:r>
        <w:t>6</w:t>
      </w:r>
      <w:r w:rsidR="00BE5780">
        <w:t>5</w:t>
      </w:r>
      <w:r>
        <w:t xml:space="preserve">. При наличии замечаний, должностное лицо </w:t>
      </w:r>
      <w:r w:rsidR="0038401B">
        <w:t>Отдела</w:t>
      </w:r>
      <w:r>
        <w:t xml:space="preserve"> дорабатывает проект постановления Администрации, либо проект договора и передает их на подпись главе муниципального образования либо, при его отсутствии, лицу, исполняющему его обязанности.</w:t>
      </w:r>
    </w:p>
    <w:p w:rsidR="006D74F5" w:rsidRDefault="006D74F5">
      <w:pPr>
        <w:autoSpaceDE w:val="0"/>
        <w:ind w:firstLine="540"/>
        <w:jc w:val="both"/>
      </w:pPr>
      <w:r>
        <w:lastRenderedPageBreak/>
        <w:t>6</w:t>
      </w:r>
      <w:r w:rsidR="00BE5780">
        <w:t>6</w:t>
      </w:r>
      <w:r>
        <w:t xml:space="preserve">. Подписанные главой муниципального образования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:rsidR="006D74F5" w:rsidRDefault="006D74F5">
      <w:pPr>
        <w:autoSpaceDE w:val="0"/>
        <w:ind w:firstLine="540"/>
        <w:jc w:val="both"/>
      </w:pPr>
      <w:r>
        <w:t>6</w:t>
      </w:r>
      <w:r w:rsidR="00BE5780">
        <w:t>7</w:t>
      </w:r>
      <w:r>
        <w:t xml:space="preserve">. Подписанный главой муниципального образования либо, при его отсутствии, лицом, исполняющим его обязанности, договор передается в </w:t>
      </w:r>
      <w:r w:rsidR="00542E60">
        <w:t>Отделе</w:t>
      </w:r>
      <w:r>
        <w:t>.</w:t>
      </w:r>
    </w:p>
    <w:p w:rsidR="006D74F5" w:rsidRDefault="006D74F5">
      <w:pPr>
        <w:autoSpaceDE w:val="0"/>
        <w:ind w:firstLine="540"/>
        <w:jc w:val="both"/>
      </w:pPr>
      <w:r>
        <w:t xml:space="preserve">Максимальный срок выполнения административных действий, указанных в настоящем разделе составляет 7 рабочих дней. </w:t>
      </w:r>
    </w:p>
    <w:p w:rsidR="006D74F5" w:rsidRDefault="006D74F5">
      <w:pPr>
        <w:autoSpaceDE w:val="0"/>
        <w:ind w:firstLine="540"/>
        <w:jc w:val="both"/>
      </w:pPr>
    </w:p>
    <w:p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9050F9" w:rsidRPr="009050F9" w:rsidRDefault="009050F9" w:rsidP="009050F9"/>
    <w:p w:rsidR="006D74F5" w:rsidRDefault="006D74F5">
      <w:pPr>
        <w:ind w:firstLine="540"/>
        <w:jc w:val="both"/>
      </w:pPr>
      <w:r>
        <w:t>6</w:t>
      </w:r>
      <w:r w:rsidR="00BE5780">
        <w:t>8</w:t>
      </w:r>
      <w:r>
        <w:t xml:space="preserve">. Основанием для начала административной процедуры является поступление должностному лицу </w:t>
      </w:r>
      <w:r w:rsidR="0038401B">
        <w:t>Отдела</w:t>
      </w:r>
      <w:r>
        <w:t xml:space="preserve"> одного из документов:</w:t>
      </w:r>
    </w:p>
    <w:p w:rsidR="006D74F5" w:rsidRDefault="006D74F5">
      <w:pPr>
        <w:ind w:firstLine="540"/>
        <w:jc w:val="both"/>
      </w:pPr>
      <w:r>
        <w:t>1) подписанное и зарегистрированное постановление Администрации и подписанный договор;</w:t>
      </w:r>
    </w:p>
    <w:p w:rsidR="006D74F5" w:rsidRDefault="006D74F5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:rsidR="006D74F5" w:rsidRDefault="00BE5780">
      <w:pPr>
        <w:ind w:firstLine="540"/>
        <w:jc w:val="both"/>
      </w:pPr>
      <w:r>
        <w:t>69</w:t>
      </w:r>
      <w:r w:rsidR="006D74F5">
        <w:t>. После получения д</w:t>
      </w:r>
      <w:r w:rsidR="005B2C45">
        <w:t>окументов, указанных в пункте 68</w:t>
      </w:r>
      <w:r w:rsidR="006D74F5">
        <w:t xml:space="preserve"> настоящего Административного регламента должностное лицо </w:t>
      </w:r>
      <w:r w:rsidR="0038401B">
        <w:t>Отдела</w:t>
      </w:r>
      <w:r w:rsidR="006D74F5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6D74F5" w:rsidRDefault="00BE5780">
      <w:pPr>
        <w:ind w:firstLine="540"/>
        <w:jc w:val="both"/>
      </w:pPr>
      <w:r>
        <w:t>70</w:t>
      </w:r>
      <w:r w:rsidR="006D74F5">
        <w:t xml:space="preserve">. В случае,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:rsidR="006D74F5" w:rsidRDefault="006D74F5">
      <w:pPr>
        <w:ind w:firstLine="540"/>
        <w:jc w:val="both"/>
      </w:pPr>
      <w:r>
        <w:t>7</w:t>
      </w:r>
      <w:r w:rsidR="00BE5780">
        <w:t>1</w:t>
      </w:r>
      <w:r>
        <w:t xml:space="preserve">. Если заявитель не указал необходимую информацию, или распорядился документы по почте, то должностное лицо </w:t>
      </w:r>
      <w:r w:rsidR="0038401B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:rsidR="006D74F5" w:rsidRDefault="006D74F5">
      <w:pPr>
        <w:ind w:firstLine="540"/>
        <w:jc w:val="both"/>
      </w:pPr>
      <w:r>
        <w:t>7</w:t>
      </w:r>
      <w:r w:rsidR="00BE5780">
        <w:t>2</w:t>
      </w:r>
      <w:r>
        <w:t xml:space="preserve">. Подготовленное письменное уведомление должностное лицо </w:t>
      </w:r>
      <w:r w:rsidR="0038401B">
        <w:t>Отдела</w:t>
      </w:r>
      <w:r>
        <w:t xml:space="preserve"> передает на подпись главе муниципального образования либо, при его отсутствии, лицу, исполняющему его обязанности.</w:t>
      </w:r>
    </w:p>
    <w:p w:rsidR="006D74F5" w:rsidRDefault="006D74F5">
      <w:pPr>
        <w:ind w:firstLine="539"/>
        <w:jc w:val="both"/>
      </w:pPr>
      <w:r>
        <w:t>7</w:t>
      </w:r>
      <w:r w:rsidR="00BE5780">
        <w:t>3</w:t>
      </w:r>
      <w:r>
        <w:t>. Подписанное главой муниципального образования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:rsidR="006D74F5" w:rsidRDefault="006D74F5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:rsidR="006D74F5" w:rsidRDefault="006D74F5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:rsidR="006D74F5" w:rsidRDefault="006D74F5" w:rsidP="005B2C4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D74F5" w:rsidRDefault="006D74F5">
      <w:pPr>
        <w:autoSpaceDE w:val="0"/>
        <w:ind w:firstLine="540"/>
        <w:jc w:val="center"/>
        <w:rPr>
          <w:sz w:val="28"/>
          <w:szCs w:val="28"/>
        </w:rPr>
      </w:pPr>
    </w:p>
    <w:p w:rsidR="006D74F5" w:rsidRDefault="006D74F5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D74F5" w:rsidRDefault="006D74F5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6D74F5" w:rsidRDefault="006D74F5">
      <w:pPr>
        <w:jc w:val="center"/>
        <w:rPr>
          <w:b/>
          <w:sz w:val="16"/>
          <w:szCs w:val="16"/>
        </w:rPr>
      </w:pPr>
    </w:p>
    <w:p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6D74F5" w:rsidRDefault="006D74F5">
      <w:pPr>
        <w:jc w:val="center"/>
        <w:rPr>
          <w:b/>
          <w:sz w:val="26"/>
          <w:szCs w:val="26"/>
        </w:rPr>
      </w:pPr>
    </w:p>
    <w:p w:rsidR="006D74F5" w:rsidRDefault="00E5771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42330" cy="8114030"/>
                <wp:effectExtent l="0" t="19050" r="127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:rsidR="005B2C45" w:rsidRDefault="005B2C45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предоставления земельного участка в собственность </w:t>
                              </w:r>
                            </w:p>
                            <w:p w:rsidR="005B2C45" w:rsidRDefault="005B2C45">
                              <w:pPr>
                                <w:jc w:val="center"/>
                              </w:pPr>
                            </w:p>
                            <w:p w:rsidR="005B2C45" w:rsidRDefault="005B2C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C45" w:rsidRDefault="005B2C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C45" w:rsidRDefault="005B2C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596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2524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      </w:r>
                            </w:p>
                            <w:p w:rsidR="005B2C45" w:rsidRDefault="005B2C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C45" w:rsidRDefault="005B2C45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CWMQA&#10;AADaAAAADwAAAGRycy9kb3ducmV2LnhtbESPT2vCQBTE7wW/w/IEb3Vjp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wlj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YysEA&#10;AADaAAAADwAAAGRycy9kb3ducmV2LnhtbESP0WoCMRRE3wv+Q7hC32rWFqSsRlFB8Umq6wdck+vu&#10;6uZmSVJ3/XtTEPo4zMwZZrbobSPu5EPtWMF4lIEg1s7UXCo4FZuPbxAhIhtsHJOCBwVYzAdvM8yN&#10;6/hA92MsRYJwyFFBFWObSxl0RRbDyLXEybs4bzEm6UtpPHYJbhv5mWUTabHmtFBhS+uK9O34axWU&#10;4x9z3hZf/cqfV/qqO7oUj71S78N+OQURqY//4Vd7ZxRM4O9Ku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t2MrBAAAA2gAAAA8AAAAAAAAAAAAAAAAAmAIAAGRycy9kb3du&#10;cmV2LnhtbFBLBQYAAAAABAAEAPUAAACGAwAAAAA=&#10;" strokeweight=".53mm">
                  <v:stroke joinstyle="miter" endcap="square"/>
                  <v:textbox inset=",.3mm,,.3mm">
                    <w:txbxContent>
                      <w:p w:rsidR="005B2C45" w:rsidRDefault="005B2C45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:rsidR="005B2C45" w:rsidRDefault="005B2C45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предоставления земельного участка в собственность </w:t>
                        </w:r>
                      </w:p>
                      <w:p w:rsidR="005B2C45" w:rsidRDefault="005B2C45">
                        <w:pPr>
                          <w:jc w:val="center"/>
                        </w:pPr>
                      </w:p>
                      <w:p w:rsidR="005B2C45" w:rsidRDefault="005B2C45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46MQA&#10;AADaAAAADwAAAGRycy9kb3ducmV2LnhtbESPQWvCQBSE70L/w/IKvelGKUVT1xCKQm9tEw/29sg+&#10;k9js27C7Jum/7xYEj8PMfMNss8l0YiDnW8sKlosEBHFldcu1gmN5mK9B+ICssbNMCn7JQ7Z7mG0x&#10;1XbkLxqKUIsIYZ+igiaEPpXSVw0Z9AvbE0fvbJ3BEKWrpXY4Rrjp5CpJXqTBluNCgz29NVT9FFej&#10;4LLenJb54Xn8KE/7+nvVBvfZaaWeHqf8FUSgKdzDt/a7VrCB/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uOjEAAAA2g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5B2C45" w:rsidRDefault="005B2C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zRDMMAAADbAAAADwAAAGRycy9kb3ducmV2LnhtbESPQU/DMAyF70j8h8hIu7EUpKGqLJsG&#10;bIILB7b9ANN4TdXGiZKwdf8eH5C42XrP731eric/qjOl3Ac28DCvQBG3wfbcGTgedvc1qFyQLY6B&#10;ycCVMqxXtzdLbGy48Bed96VTEsK5QQOulNhonVtHHvM8RGLRTiF5LLKmTtuEFwn3o36sqiftsWdp&#10;cBjp1VE77H+8gUX9sj2kt+v3ex9rHT/bwTEOxszups0zqEJT+Tf/XX9YwRd6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M0QzDAAAA2wAAAA8AAAAAAAAAAAAA&#10;AAAAoQIAAGRycy9kb3ducmV2LnhtbFBLBQYAAAAABAAEAPkAAACRAwAAAAA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:rsidR="005B2C45" w:rsidRDefault="005B2C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    <v:stroke endarrow="block" joinstyle="miter" endcap="square"/>
                </v:line>
                <v:line id="Line 12" o:spid="_x0000_s1036" style="position:absolute;visibility:visible;mso-wrap-style:square" from="7596,6391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524,6391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cRcEA&#10;AADbAAAADwAAAGRycy9kb3ducmV2LnhtbERPTWvCQBC9F/oflin01mz0YCW6SitKzUUxiuchOybB&#10;7GzIrjH5911B8DaP9znzZW9q0VHrKssKRlEMgji3uuJCwem4+ZqCcB5ZY22ZFAzkYLl4f5tjou2d&#10;D9RlvhAhhF2CCkrvm0RKl5dk0EW2IQ7cxbYGfYBtIXWL9xBuajmO44k0WHFoKLGhVUn5NbsZBdvV&#10;QXb7dFhPzrvqb9T/yjg9d0p9fvQ/MxCeev8SP91bHeZ/w+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1nEXBAAAA2wAAAA8AAAAAAAAAAAAAAAAAmAIAAGRycy9kb3du&#10;cmV2LnhtbFBLBQYAAAAABAAEAPUAAACGAwAAAAA=&#10;" adj="5000" strokeweight=".26mm">
                  <v:stroke endcap="square"/>
                  <v:textbox inset="1.5mm,,1.5mm">
                    <w:txbxContent>
                      <w:p w:rsidR="005B2C45" w:rsidRDefault="005B2C45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NH8MA&#10;AADbAAAADwAAAGRycy9kb3ducmV2LnhtbESPQW/CMAyF75P4D5GRuI20IE2jEBACTXAYhwE/wGpM&#10;W2ic0GTQ/fv5MGk3W+/5vc+LVe9a9aAuNp4N5OMMFHHpbcOVgfPp4/UdVEzIFlvPZOCHIqyWg5cF&#10;FtY/+Ysex1QpCeFYoIE6pVBoHcuaHMaxD8SiXXznMMnaVdp2+JRw1+pJlr1phw1LQ42BNjWVt+O3&#10;MzC7x8unn4TdNZbbA96neTjY3JjRsF/PQSXq07/573pv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NH8MAAADbAAAADwAAAAAAAAAAAAAAAACYAgAAZHJzL2Rv&#10;d25yZXYueG1sUEsFBgAAAAAEAAQA9QAAAIgDAAAAAA==&#10;" strokeweight=".26mm">
                  <v:stroke joinstyle="miter"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    <v:stroke joinstyle="miter" endcap="square"/>
                  <v:textbox>
                    <w:txbxContent>
                      <w:p w:rsidR="005B2C45" w:rsidRDefault="005B2C45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</w:r>
                      </w:p>
                      <w:p w:rsidR="005B2C45" w:rsidRDefault="005B2C45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bsb8AAADbAAAADwAAAGRycy9kb3ducmV2LnhtbERPzWoCMRC+F3yHMEJvNavQsqxGUau0&#10;lx6qPsC4GTfLbiYhSXV9++YgePz4/herwfbiSiG2jhVMJwUI4trplhsFp+P+rQQRE7LG3jEpuFOE&#10;1XL0ssBKuxv/0vWQGpFDOFaowKTkKyljbchinDhPnLmLCxZThqGROuAth9tezoriQ1psOTcY9LQ1&#10;VHeHP6vgvdzsjuHzfv5qfSn9T90Zxk6p1/GwnoNINKSn+OH+1gpmeX3+kn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Absb8AAADbAAAADwAAAAAAAAAAAAAAAACh&#10;AgAAZHJzL2Rvd25yZXYueG1sUEsFBgAAAAAEAAQA+QAAAI0DAAAAAA==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    <v:stroke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    <v:stroke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    <v:stroke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:rsidR="005B2C45" w:rsidRDefault="005B2C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T0MQA&#10;AADbAAAADwAAAGRycy9kb3ducmV2LnhtbESPwW7CMBBE75X4B2sr9VacpBKlIQ5CrVA5wIHQD1jF&#10;SxIar01sIP17XKlSj6OZeaMplqPpxZUG31lWkE4TEMS11R03Cr4O6+c5CB+QNfaWScEPeViWk4cC&#10;c21vvKdrFRoRIexzVNCG4HIpfd2SQT+1jjh6RzsYDFEOjdQD3iLc9DJLkpk02HFcaNHRe0v1d3Ux&#10;Ct7O/ri1mfs8+fpjh+eX1O10qtTT47hagAg0hv/wX3ujFWSv8Psl/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09DEAAAA2wAAAA8AAAAAAAAAAAAAAAAAmAIAAGRycy9k&#10;b3ducmV2LnhtbFBLBQYAAAAABAAEAPUAAACJAwAAAAA=&#10;" strokeweight=".26mm">
                  <v:stroke joinstyle="miter" endcap="square"/>
                  <v:textbox>
                    <w:txbxContent>
                      <w:p w:rsidR="005B2C45" w:rsidRDefault="005B2C45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:rsidR="006D74F5" w:rsidRDefault="006D74F5">
      <w:pPr>
        <w:jc w:val="center"/>
        <w:rPr>
          <w:b/>
          <w:sz w:val="26"/>
          <w:szCs w:val="26"/>
        </w:rPr>
      </w:pPr>
    </w:p>
    <w:p w:rsidR="006D74F5" w:rsidRDefault="006D74F5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6D74F5" w:rsidRDefault="006D74F5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6D74F5" w:rsidRDefault="006D74F5">
      <w:pPr>
        <w:ind w:left="3960" w:right="-1"/>
        <w:jc w:val="right"/>
        <w:rPr>
          <w:sz w:val="12"/>
          <w:szCs w:val="12"/>
        </w:rPr>
      </w:pPr>
    </w:p>
    <w:p w:rsidR="006D74F5" w:rsidRDefault="006D74F5">
      <w:pPr>
        <w:ind w:left="4680" w:right="-1"/>
      </w:pPr>
      <w:r>
        <w:t>Главе муниципального образования</w:t>
      </w:r>
    </w:p>
    <w:p w:rsidR="006D74F5" w:rsidRDefault="0038401B">
      <w:pPr>
        <w:ind w:left="4680" w:right="-1"/>
        <w:rPr>
          <w:sz w:val="10"/>
          <w:szCs w:val="10"/>
        </w:rPr>
      </w:pPr>
      <w:r>
        <w:t>«Муниципальный округ Кезский район Удмуртской Республики»</w:t>
      </w:r>
    </w:p>
    <w:p w:rsidR="006D74F5" w:rsidRDefault="006D74F5">
      <w:pPr>
        <w:ind w:left="4680" w:right="-1"/>
        <w:rPr>
          <w:sz w:val="10"/>
          <w:szCs w:val="10"/>
        </w:rPr>
      </w:pPr>
    </w:p>
    <w:p w:rsidR="006D74F5" w:rsidRDefault="006D74F5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>фамилия, имя, отчество - для граждан; наименование - для юр.лиц</w:t>
      </w:r>
      <w:r>
        <w:rPr>
          <w:sz w:val="16"/>
          <w:szCs w:val="16"/>
        </w:rPr>
        <w:t>)</w:t>
      </w:r>
    </w:p>
    <w:p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юр.лиц </w:t>
      </w:r>
      <w:r>
        <w:rPr>
          <w:sz w:val="16"/>
          <w:szCs w:val="16"/>
        </w:rPr>
        <w:t>)</w:t>
      </w:r>
    </w:p>
    <w:p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ОГРН и ИНН для юр.лиц</w:t>
      </w:r>
    </w:p>
    <w:p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D74F5" w:rsidRDefault="006D74F5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:rsidR="006D74F5" w:rsidRDefault="006D74F5">
      <w:pPr>
        <w:ind w:left="4320" w:right="-1"/>
        <w:rPr>
          <w:b/>
          <w:sz w:val="26"/>
          <w:szCs w:val="26"/>
        </w:rPr>
      </w:pPr>
    </w:p>
    <w:p w:rsidR="006D74F5" w:rsidRDefault="006D74F5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6D74F5" w:rsidRDefault="006D74F5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:rsidR="006D74F5" w:rsidRDefault="006D74F5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</w:p>
    <w:p w:rsidR="006D74F5" w:rsidRDefault="006D74F5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39.3 Земельного кодекса РФ, прошу предоставить в собственность за плату без проведения торгов, земельный участок площадью ________ кв.м </w:t>
      </w:r>
      <w:r w:rsidR="00542E60">
        <w:t>(га), с кадастровым номером 18:12</w:t>
      </w:r>
      <w:r>
        <w:t>: ________________________, расположенный по адресу (адресный ориентир) : _____________________________________________________.</w:t>
      </w:r>
    </w:p>
    <w:p w:rsidR="006D74F5" w:rsidRDefault="006D74F5">
      <w:pPr>
        <w:tabs>
          <w:tab w:val="left" w:pos="6866"/>
        </w:tabs>
        <w:jc w:val="both"/>
      </w:pPr>
      <w:r>
        <w:t>Цель использования земельного участка ______________________________________________</w:t>
      </w:r>
    </w:p>
    <w:p w:rsidR="006D74F5" w:rsidRDefault="006D74F5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:rsidR="006D74F5" w:rsidRDefault="006D74F5">
      <w:pPr>
        <w:tabs>
          <w:tab w:val="left" w:pos="6866"/>
        </w:tabs>
        <w:ind w:firstLine="567"/>
        <w:jc w:val="both"/>
      </w:pPr>
    </w:p>
    <w:p w:rsidR="006D74F5" w:rsidRDefault="006D74F5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:rsidR="006D74F5" w:rsidRDefault="006D74F5">
      <w:pPr>
        <w:tabs>
          <w:tab w:val="left" w:pos="6866"/>
        </w:tabs>
        <w:rPr>
          <w:sz w:val="8"/>
          <w:szCs w:val="8"/>
        </w:rPr>
      </w:pPr>
    </w:p>
    <w:p w:rsidR="006D74F5" w:rsidRDefault="006D74F5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(заполняется если испрашиваемый земельный участок образовывался либо его границы уточнялись на основании данного решения)</w:t>
      </w: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  <w:r>
        <w:t>Приложения.</w:t>
      </w: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6D74F5" w:rsidRDefault="006D74F5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6D74F5" w:rsidRDefault="006D74F5">
      <w:pPr>
        <w:autoSpaceDE w:val="0"/>
        <w:ind w:firstLine="540"/>
        <w:jc w:val="center"/>
        <w:rPr>
          <w:sz w:val="28"/>
          <w:szCs w:val="28"/>
        </w:rPr>
        <w:sectPr w:rsidR="006D74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lastRenderedPageBreak/>
        <w:t xml:space="preserve">                                                     ________________________/__________________/</w:t>
      </w:r>
    </w:p>
    <w:p w:rsidR="006D74F5" w:rsidRDefault="006D74F5">
      <w:pPr>
        <w:autoSpaceDE w:val="0"/>
        <w:ind w:firstLine="540"/>
        <w:jc w:val="center"/>
        <w:rPr>
          <w:sz w:val="28"/>
          <w:szCs w:val="28"/>
        </w:rPr>
      </w:pPr>
    </w:p>
    <w:p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3</w:t>
      </w:r>
    </w:p>
    <w:p w:rsidR="006D74F5" w:rsidRDefault="006D74F5">
      <w:pPr>
        <w:ind w:left="6120"/>
        <w:jc w:val="right"/>
        <w:rPr>
          <w:sz w:val="28"/>
          <w:szCs w:val="28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6D74F5" w:rsidRDefault="006D74F5">
      <w:pPr>
        <w:ind w:right="-1"/>
        <w:jc w:val="center"/>
        <w:rPr>
          <w:sz w:val="28"/>
          <w:szCs w:val="28"/>
        </w:rPr>
      </w:pPr>
    </w:p>
    <w:p w:rsidR="006D74F5" w:rsidRDefault="006D74F5">
      <w:pPr>
        <w:ind w:right="-1"/>
        <w:jc w:val="center"/>
      </w:pPr>
      <w:r>
        <w:t>Документы, прилагаемые к заявлению о предоставлении земельного участка</w:t>
      </w:r>
    </w:p>
    <w:p w:rsidR="006D74F5" w:rsidRDefault="006D74F5">
      <w:pPr>
        <w:ind w:right="-1"/>
        <w:jc w:val="center"/>
        <w:rPr>
          <w:sz w:val="28"/>
          <w:szCs w:val="28"/>
        </w:rPr>
      </w:pPr>
      <w:r>
        <w:t>без торгов в собственность за плату</w:t>
      </w:r>
    </w:p>
    <w:p w:rsidR="006D74F5" w:rsidRDefault="006D74F5">
      <w:pPr>
        <w:ind w:left="3960" w:right="-1"/>
        <w:jc w:val="right"/>
        <w:rPr>
          <w:sz w:val="28"/>
          <w:szCs w:val="28"/>
        </w:rPr>
      </w:pPr>
    </w:p>
    <w:tbl>
      <w:tblPr>
        <w:tblW w:w="15447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673"/>
        <w:gridCol w:w="2601"/>
        <w:gridCol w:w="2833"/>
        <w:gridCol w:w="3955"/>
        <w:gridCol w:w="5385"/>
      </w:tblGrid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>Заявитель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>Испрашиваемый земельный участок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>Документы, которые заявитель в обязательном порядке прилагает к заявлению.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Лицо, с которым заключен договор о комплексном освоении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Договор о комплексном освоении территории;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Утвержденный проект планировки и утвержденный проект межевания территории;</w:t>
            </w:r>
          </w:p>
          <w:p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(ЕГРЮЛ) о юридическом лице, являющемся заявителем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 xml:space="preserve">Член некоммерческой организации, созданной гражданами, которой предоставлен </w:t>
            </w:r>
            <w:r>
              <w:lastRenderedPageBreak/>
              <w:t>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lastRenderedPageBreak/>
              <w:t xml:space="preserve">Земельный участок, предназначенный для индивидуального жилищного строительства, </w:t>
            </w:r>
            <w:r>
              <w:lastRenderedPageBreak/>
              <w:t>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Копия документа, удостоверяющего личность заявителя (заявителей);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случае, </w:t>
            </w:r>
            <w:r>
              <w:lastRenderedPageBreak/>
              <w:t>если с заявлением обращается представитель заявителя;Документ, подтверждающий членство заявителя в некоммерческой организации;Решение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1"/>
                <w:numId w:val="14"/>
              </w:numPr>
              <w:ind w:left="226" w:hanging="226"/>
            </w:pPr>
            <w:r>
              <w:lastRenderedPageBreak/>
              <w:t>Договор о комплексном освоении территории;</w:t>
            </w:r>
          </w:p>
          <w:p w:rsidR="006D74F5" w:rsidRDefault="006D74F5">
            <w:pPr>
              <w:numPr>
                <w:ilvl w:val="1"/>
                <w:numId w:val="14"/>
              </w:numPr>
              <w:spacing w:before="280"/>
              <w:ind w:left="226" w:hanging="226"/>
            </w:pPr>
            <w:r>
              <w:t xml:space="preserve">Кадастровый паспорт испрашиваемого земельного участка либо кадастровая выписка об испрашиваемом земельном участке;Выписка </w:t>
            </w:r>
            <w:r>
              <w:lastRenderedPageBreak/>
              <w:t>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участок;Выписка из ЕГРЮЛ о юридическом лице, являющемся заявителем</w:t>
            </w:r>
          </w:p>
        </w:tc>
      </w:tr>
      <w:tr w:rsidR="006D74F5" w:rsidTr="00E7275B">
        <w:trPr>
          <w:trHeight w:val="499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lastRenderedPageBreak/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подтверждающий членство заявителя в некоммерческой организации;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Решение органа некоммерческой организации о распределении земельного участка заявителю;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Утвержденный проект межевания территории;</w:t>
            </w:r>
          </w:p>
          <w:p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0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t xml:space="preserve">Некоммерческая организация, созданная гражданами, которой предоставлен земельный участок для </w:t>
            </w:r>
            <w:r>
              <w:lastRenderedPageBreak/>
              <w:t>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ind w:right="-1"/>
              <w:jc w:val="center"/>
            </w:pPr>
            <w:r>
              <w:lastRenderedPageBreak/>
              <w:t xml:space="preserve">Земельный участок, образованный в результате раздела земельного участка, предоставленного </w:t>
            </w:r>
            <w:r>
              <w:lastRenderedPageBreak/>
              <w:t>некоммерческой организации, созданной гражданами, для комплексного освоения территории в целях индивидуального жилищного строительства и относящийся к имуществу общего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Решение органа некоммерческой </w:t>
            </w:r>
            <w:r>
              <w:lastRenderedPageBreak/>
              <w:t>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lastRenderedPageBreak/>
              <w:t>Договор о комплексном освоении территории;</w:t>
            </w:r>
          </w:p>
          <w:p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t xml:space="preserve">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2"/>
                <w:numId w:val="14"/>
              </w:numPr>
              <w:spacing w:after="280"/>
              <w:ind w:left="227" w:hanging="227"/>
            </w:pPr>
            <w:r>
              <w:t xml:space="preserve">Выписка из ЕГРП о правах на приобретаемый </w:t>
            </w:r>
            <w:r>
              <w:lastRenderedPageBreak/>
              <w:t>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2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lastRenderedPageBreak/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образованный в результате раздела земельного участка, предоставленного юридическому лицу для ведения дачного хозяйства и относящийся к имуществу общего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5"/>
              </w:numPr>
              <w:ind w:left="176" w:hanging="142"/>
            </w:pPr>
            <w:r>
              <w:t>Решение органа юридического лица о приобретении земельного участка, относящегося к имуществу общего пользования;</w:t>
            </w:r>
          </w:p>
          <w:p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>Документ, подтверждающий полномочия заявителя, в случае, если с заявлением обращается представитель заявителя;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Утвержденный проект межевания территории;</w:t>
            </w:r>
          </w:p>
          <w:p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ЕГРЮЛ о юридическом лице, являющемся заявителем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Собственник здания, сооружения либо помещения в здании, сооружении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на котором расположено здание, сооружение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случае, </w:t>
            </w:r>
            <w:r>
              <w:lastRenderedPageBreak/>
              <w:t>если с заявлением обращается представитель заявителя;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Кадастровый паспорт здания, сооружения, расположенного на испрашиваемом земельном </w:t>
            </w:r>
            <w:r>
              <w:lastRenderedPageBreak/>
              <w:t>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lastRenderedPageBreak/>
              <w:t>Документ, подтверждающий полномочия заявителя, в случае, если с заявлением обращается представитель заявителя.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Выписка из ЕГРП о правах на приобретаемый земельный участок или уведомление об отсутствии в ЕГРП запрашиваемых сведений о </w:t>
            </w:r>
            <w:r>
              <w:lastRenderedPageBreak/>
              <w:t>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Документ, подтверждающий полномочия заявителя, в случае, если с заявлением обращается представитель заявителя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заявителем.</w:t>
            </w:r>
          </w:p>
        </w:tc>
      </w:tr>
      <w:tr w:rsidR="006D74F5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ind w:right="-1"/>
              <w:jc w:val="center"/>
            </w:pPr>
            <w: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F5" w:rsidRDefault="006D74F5">
            <w:pPr>
              <w:numPr>
                <w:ilvl w:val="0"/>
                <w:numId w:val="13"/>
              </w:numPr>
              <w:ind w:left="130" w:hanging="142"/>
            </w:pPr>
            <w:r>
              <w:t xml:space="preserve">Документы, подтверждающие использование земельного участка в соответствии с </w:t>
            </w:r>
            <w:hyperlink r:id="rId21" w:anchor="/document/12127542/entry/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24 июля 2002 г. N 101-ФЗ "Об обороте земель сельскохозяйственного назначения"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участок;</w:t>
            </w:r>
          </w:p>
          <w:p w:rsidR="006D74F5" w:rsidRDefault="006D74F5">
            <w:pPr>
              <w:numPr>
                <w:ilvl w:val="0"/>
                <w:numId w:val="14"/>
              </w:numPr>
              <w:spacing w:after="280"/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</w:t>
            </w:r>
          </w:p>
        </w:tc>
      </w:tr>
    </w:tbl>
    <w:p w:rsidR="006D74F5" w:rsidRDefault="006D74F5">
      <w:pPr>
        <w:ind w:left="284" w:right="-1"/>
        <w:jc w:val="center"/>
        <w:rPr>
          <w:sz w:val="28"/>
          <w:szCs w:val="28"/>
        </w:rPr>
      </w:pPr>
    </w:p>
    <w:p w:rsidR="006D74F5" w:rsidRDefault="006D74F5">
      <w:pPr>
        <w:sectPr w:rsidR="006D74F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:rsidR="006D74F5" w:rsidRDefault="006D74F5" w:rsidP="00E7275B">
      <w:pPr>
        <w:autoSpaceDE w:val="0"/>
      </w:pPr>
    </w:p>
    <w:sectPr w:rsidR="006D74F5" w:rsidSect="00C458B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5D" w:rsidRDefault="00864C5D">
      <w:r>
        <w:separator/>
      </w:r>
    </w:p>
  </w:endnote>
  <w:endnote w:type="continuationSeparator" w:id="0">
    <w:p w:rsidR="00864C5D" w:rsidRDefault="0086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5D" w:rsidRDefault="00864C5D">
      <w:r>
        <w:separator/>
      </w:r>
    </w:p>
  </w:footnote>
  <w:footnote w:type="continuationSeparator" w:id="0">
    <w:p w:rsidR="00864C5D" w:rsidRDefault="0086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E5771F">
    <w:pPr>
      <w:pStyle w:val="a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45" w:rsidRDefault="005B2C45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771F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" stroked="f">
              <v:fill opacity="0"/>
              <v:textbox inset="0,0,0,0">
                <w:txbxContent>
                  <w:p w:rsidR="005B2C45" w:rsidRDefault="005B2C45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5771F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E5771F">
    <w:pPr>
      <w:pStyle w:val="a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6380" cy="12954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45" w:rsidRDefault="005B2C4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.05pt;width:19.4pt;height:10.2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oxjAIAACIFAAAOAAAAZHJzL2Uyb0RvYy54bWysVNuO2yAQfa/Uf0C8Z31ZJ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" stroked="f">
              <v:fill opacity="0"/>
              <v:textbox inset="0,0,0,0">
                <w:txbxContent>
                  <w:p w:rsidR="005B2C45" w:rsidRDefault="005B2C45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>
    <w:pPr>
      <w:pStyle w:val="aa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45" w:rsidRDefault="005B2C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12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1"/>
    <w:rsid w:val="00146EFB"/>
    <w:rsid w:val="002215CF"/>
    <w:rsid w:val="002A2974"/>
    <w:rsid w:val="0038401B"/>
    <w:rsid w:val="003F40BF"/>
    <w:rsid w:val="0041081C"/>
    <w:rsid w:val="00431548"/>
    <w:rsid w:val="00436049"/>
    <w:rsid w:val="004F58F8"/>
    <w:rsid w:val="004F7B82"/>
    <w:rsid w:val="00542E60"/>
    <w:rsid w:val="005B2C45"/>
    <w:rsid w:val="00687CC9"/>
    <w:rsid w:val="006D74F5"/>
    <w:rsid w:val="00741F92"/>
    <w:rsid w:val="00762296"/>
    <w:rsid w:val="00825B2D"/>
    <w:rsid w:val="00864C5D"/>
    <w:rsid w:val="00880431"/>
    <w:rsid w:val="009050F9"/>
    <w:rsid w:val="00944C48"/>
    <w:rsid w:val="0098713C"/>
    <w:rsid w:val="009D68A0"/>
    <w:rsid w:val="00A611B7"/>
    <w:rsid w:val="00B85D31"/>
    <w:rsid w:val="00BE5780"/>
    <w:rsid w:val="00C04B2B"/>
    <w:rsid w:val="00C458B4"/>
    <w:rsid w:val="00D254A6"/>
    <w:rsid w:val="00D66CB9"/>
    <w:rsid w:val="00D7700B"/>
    <w:rsid w:val="00E5771F"/>
    <w:rsid w:val="00E7275B"/>
    <w:rsid w:val="00EE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5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45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58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458B4"/>
    <w:rPr>
      <w:rFonts w:ascii="Courier New" w:hAnsi="Courier New" w:cs="Courier New" w:hint="default"/>
    </w:rPr>
  </w:style>
  <w:style w:type="character" w:customStyle="1" w:styleId="WW8Num1z2">
    <w:name w:val="WW8Num1z2"/>
    <w:rsid w:val="00C458B4"/>
    <w:rPr>
      <w:rFonts w:ascii="Wingdings" w:hAnsi="Wingdings" w:cs="Wingdings" w:hint="default"/>
    </w:rPr>
  </w:style>
  <w:style w:type="character" w:customStyle="1" w:styleId="WW8Num1z3">
    <w:name w:val="WW8Num1z3"/>
    <w:rsid w:val="00C458B4"/>
    <w:rPr>
      <w:rFonts w:ascii="Symbol" w:hAnsi="Symbol" w:cs="Symbol" w:hint="default"/>
    </w:rPr>
  </w:style>
  <w:style w:type="character" w:customStyle="1" w:styleId="WW8Num1z4">
    <w:name w:val="WW8Num1z4"/>
    <w:rsid w:val="00C458B4"/>
  </w:style>
  <w:style w:type="character" w:customStyle="1" w:styleId="WW8Num1z5">
    <w:name w:val="WW8Num1z5"/>
    <w:rsid w:val="00C458B4"/>
  </w:style>
  <w:style w:type="character" w:customStyle="1" w:styleId="WW8Num1z6">
    <w:name w:val="WW8Num1z6"/>
    <w:rsid w:val="00C458B4"/>
  </w:style>
  <w:style w:type="character" w:customStyle="1" w:styleId="WW8Num1z7">
    <w:name w:val="WW8Num1z7"/>
    <w:rsid w:val="00C458B4"/>
  </w:style>
  <w:style w:type="character" w:customStyle="1" w:styleId="WW8Num1z8">
    <w:name w:val="WW8Num1z8"/>
    <w:rsid w:val="00C458B4"/>
  </w:style>
  <w:style w:type="character" w:customStyle="1" w:styleId="WW8Num2z0">
    <w:name w:val="WW8Num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458B4"/>
  </w:style>
  <w:style w:type="character" w:customStyle="1" w:styleId="WW8Num6z0">
    <w:name w:val="WW8Num6z0"/>
    <w:rsid w:val="00C458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C458B4"/>
    <w:rPr>
      <w:rFonts w:ascii="Symbol" w:hAnsi="Symbol" w:cs="Symbol" w:hint="default"/>
    </w:rPr>
  </w:style>
  <w:style w:type="character" w:customStyle="1" w:styleId="WW8Num8z0">
    <w:name w:val="WW8Num8z0"/>
    <w:rsid w:val="00C458B4"/>
    <w:rPr>
      <w:rFonts w:ascii="Symbol" w:hAnsi="Symbol" w:cs="Symbol" w:hint="default"/>
    </w:rPr>
  </w:style>
  <w:style w:type="character" w:customStyle="1" w:styleId="WW8Num9z0">
    <w:name w:val="WW8Num9z0"/>
    <w:rsid w:val="00C458B4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10z0">
    <w:name w:val="WW8Num1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458B4"/>
    <w:rPr>
      <w:rFonts w:ascii="Courier New" w:hAnsi="Courier New" w:cs="Courier New" w:hint="default"/>
    </w:rPr>
  </w:style>
  <w:style w:type="character" w:customStyle="1" w:styleId="WW8Num10z2">
    <w:name w:val="WW8Num10z2"/>
    <w:rsid w:val="00C458B4"/>
    <w:rPr>
      <w:rFonts w:ascii="Wingdings" w:hAnsi="Wingdings" w:cs="Wingdings" w:hint="default"/>
    </w:rPr>
  </w:style>
  <w:style w:type="character" w:customStyle="1" w:styleId="WW8Num10z4">
    <w:name w:val="WW8Num10z4"/>
    <w:rsid w:val="00C458B4"/>
    <w:rPr>
      <w:rFonts w:ascii="Courier New" w:hAnsi="Courier New" w:cs="Courier New" w:hint="default"/>
    </w:rPr>
  </w:style>
  <w:style w:type="character" w:customStyle="1" w:styleId="WW8Num11z0">
    <w:name w:val="WW8Num11z0"/>
    <w:rsid w:val="00C458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C458B4"/>
  </w:style>
  <w:style w:type="character" w:customStyle="1" w:styleId="WW8Num13z0">
    <w:name w:val="WW8Num13z0"/>
    <w:rsid w:val="00C458B4"/>
    <w:rPr>
      <w:rFonts w:ascii="Symbol" w:hAnsi="Symbol" w:cs="Symbol" w:hint="default"/>
    </w:rPr>
  </w:style>
  <w:style w:type="character" w:customStyle="1" w:styleId="WW8Num14z0">
    <w:name w:val="WW8Num1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458B4"/>
    <w:rPr>
      <w:rFonts w:ascii="Symbol" w:hAnsi="Symbol" w:cs="Symbol" w:hint="default"/>
    </w:rPr>
  </w:style>
  <w:style w:type="character" w:customStyle="1" w:styleId="WW8Num14z4">
    <w:name w:val="WW8Num14z4"/>
    <w:rsid w:val="00C458B4"/>
    <w:rPr>
      <w:rFonts w:ascii="Courier New" w:hAnsi="Courier New" w:cs="Courier New" w:hint="default"/>
    </w:rPr>
  </w:style>
  <w:style w:type="character" w:customStyle="1" w:styleId="WW8Num14z5">
    <w:name w:val="WW8Num14z5"/>
    <w:rsid w:val="00C458B4"/>
    <w:rPr>
      <w:rFonts w:ascii="Wingdings" w:hAnsi="Wingdings" w:cs="Wingdings" w:hint="default"/>
    </w:rPr>
  </w:style>
  <w:style w:type="character" w:customStyle="1" w:styleId="WW8Num15z0">
    <w:name w:val="WW8Num1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C458B4"/>
    <w:rPr>
      <w:rFonts w:ascii="Symbol" w:hAnsi="Symbol" w:cs="Symbol" w:hint="default"/>
    </w:rPr>
  </w:style>
  <w:style w:type="character" w:customStyle="1" w:styleId="WW8Num14z6">
    <w:name w:val="WW8Num14z6"/>
    <w:rsid w:val="00C458B4"/>
    <w:rPr>
      <w:rFonts w:ascii="Symbol" w:hAnsi="Symbol" w:cs="Symbol" w:hint="default"/>
    </w:rPr>
  </w:style>
  <w:style w:type="character" w:customStyle="1" w:styleId="WW8Num2z1">
    <w:name w:val="WW8Num2z1"/>
    <w:rsid w:val="00C458B4"/>
    <w:rPr>
      <w:rFonts w:ascii="Courier New" w:hAnsi="Courier New" w:cs="Courier New" w:hint="default"/>
    </w:rPr>
  </w:style>
  <w:style w:type="character" w:customStyle="1" w:styleId="WW8Num2z2">
    <w:name w:val="WW8Num2z2"/>
    <w:rsid w:val="00C458B4"/>
    <w:rPr>
      <w:rFonts w:ascii="Wingdings" w:hAnsi="Wingdings" w:cs="Wingdings" w:hint="default"/>
    </w:rPr>
  </w:style>
  <w:style w:type="character" w:customStyle="1" w:styleId="WW8Num2z3">
    <w:name w:val="WW8Num2z3"/>
    <w:rsid w:val="00C458B4"/>
    <w:rPr>
      <w:rFonts w:ascii="Symbol" w:hAnsi="Symbol" w:cs="Symbol" w:hint="default"/>
    </w:rPr>
  </w:style>
  <w:style w:type="character" w:customStyle="1" w:styleId="WW8Num3z1">
    <w:name w:val="WW8Num3z1"/>
    <w:rsid w:val="00C458B4"/>
    <w:rPr>
      <w:rFonts w:ascii="Courier New" w:hAnsi="Courier New" w:cs="Courier New" w:hint="default"/>
    </w:rPr>
  </w:style>
  <w:style w:type="character" w:customStyle="1" w:styleId="WW8Num3z2">
    <w:name w:val="WW8Num3z2"/>
    <w:rsid w:val="00C458B4"/>
    <w:rPr>
      <w:rFonts w:ascii="Wingdings" w:hAnsi="Wingdings" w:cs="Wingdings" w:hint="default"/>
    </w:rPr>
  </w:style>
  <w:style w:type="character" w:customStyle="1" w:styleId="WW8Num3z3">
    <w:name w:val="WW8Num3z3"/>
    <w:rsid w:val="00C458B4"/>
    <w:rPr>
      <w:rFonts w:ascii="Symbol" w:hAnsi="Symbol" w:cs="Symbol" w:hint="default"/>
    </w:rPr>
  </w:style>
  <w:style w:type="character" w:customStyle="1" w:styleId="WW8Num4z1">
    <w:name w:val="WW8Num4z1"/>
    <w:rsid w:val="00C458B4"/>
    <w:rPr>
      <w:rFonts w:ascii="Courier New" w:hAnsi="Courier New" w:cs="Courier New" w:hint="default"/>
    </w:rPr>
  </w:style>
  <w:style w:type="character" w:customStyle="1" w:styleId="WW8Num4z2">
    <w:name w:val="WW8Num4z2"/>
    <w:rsid w:val="00C458B4"/>
    <w:rPr>
      <w:rFonts w:ascii="Wingdings" w:hAnsi="Wingdings" w:cs="Wingdings" w:hint="default"/>
    </w:rPr>
  </w:style>
  <w:style w:type="character" w:customStyle="1" w:styleId="WW8Num4z3">
    <w:name w:val="WW8Num4z3"/>
    <w:rsid w:val="00C458B4"/>
    <w:rPr>
      <w:rFonts w:ascii="Symbol" w:hAnsi="Symbol" w:cs="Symbol" w:hint="default"/>
    </w:rPr>
  </w:style>
  <w:style w:type="character" w:customStyle="1" w:styleId="WW8Num5z1">
    <w:name w:val="WW8Num5z1"/>
    <w:rsid w:val="00C458B4"/>
  </w:style>
  <w:style w:type="character" w:customStyle="1" w:styleId="WW8Num5z2">
    <w:name w:val="WW8Num5z2"/>
    <w:rsid w:val="00C458B4"/>
  </w:style>
  <w:style w:type="character" w:customStyle="1" w:styleId="WW8Num5z3">
    <w:name w:val="WW8Num5z3"/>
    <w:rsid w:val="00C458B4"/>
  </w:style>
  <w:style w:type="character" w:customStyle="1" w:styleId="WW8Num5z4">
    <w:name w:val="WW8Num5z4"/>
    <w:rsid w:val="00C458B4"/>
  </w:style>
  <w:style w:type="character" w:customStyle="1" w:styleId="WW8Num5z5">
    <w:name w:val="WW8Num5z5"/>
    <w:rsid w:val="00C458B4"/>
  </w:style>
  <w:style w:type="character" w:customStyle="1" w:styleId="WW8Num5z6">
    <w:name w:val="WW8Num5z6"/>
    <w:rsid w:val="00C458B4"/>
  </w:style>
  <w:style w:type="character" w:customStyle="1" w:styleId="WW8Num5z7">
    <w:name w:val="WW8Num5z7"/>
    <w:rsid w:val="00C458B4"/>
  </w:style>
  <w:style w:type="character" w:customStyle="1" w:styleId="WW8Num5z8">
    <w:name w:val="WW8Num5z8"/>
    <w:rsid w:val="00C458B4"/>
  </w:style>
  <w:style w:type="character" w:customStyle="1" w:styleId="WW8Num6z1">
    <w:name w:val="WW8Num6z1"/>
    <w:rsid w:val="00C458B4"/>
    <w:rPr>
      <w:rFonts w:ascii="Courier New" w:hAnsi="Courier New" w:cs="Courier New" w:hint="default"/>
    </w:rPr>
  </w:style>
  <w:style w:type="character" w:customStyle="1" w:styleId="WW8Num6z2">
    <w:name w:val="WW8Num6z2"/>
    <w:rsid w:val="00C458B4"/>
    <w:rPr>
      <w:rFonts w:ascii="Wingdings" w:hAnsi="Wingdings" w:cs="Wingdings" w:hint="default"/>
    </w:rPr>
  </w:style>
  <w:style w:type="character" w:customStyle="1" w:styleId="WW8Num6z3">
    <w:name w:val="WW8Num6z3"/>
    <w:rsid w:val="00C458B4"/>
    <w:rPr>
      <w:rFonts w:ascii="Symbol" w:hAnsi="Symbol" w:cs="Symbol" w:hint="default"/>
    </w:rPr>
  </w:style>
  <w:style w:type="character" w:customStyle="1" w:styleId="WW8Num7z1">
    <w:name w:val="WW8Num7z1"/>
    <w:rsid w:val="00C458B4"/>
    <w:rPr>
      <w:rFonts w:ascii="Courier New" w:hAnsi="Courier New" w:cs="Courier New" w:hint="default"/>
    </w:rPr>
  </w:style>
  <w:style w:type="character" w:customStyle="1" w:styleId="WW8Num7z2">
    <w:name w:val="WW8Num7z2"/>
    <w:rsid w:val="00C458B4"/>
    <w:rPr>
      <w:rFonts w:ascii="Wingdings" w:hAnsi="Wingdings" w:cs="Wingdings" w:hint="default"/>
    </w:rPr>
  </w:style>
  <w:style w:type="character" w:customStyle="1" w:styleId="WW8Num8z1">
    <w:name w:val="WW8Num8z1"/>
    <w:rsid w:val="00C458B4"/>
    <w:rPr>
      <w:rFonts w:ascii="Courier New" w:hAnsi="Courier New" w:cs="Courier New" w:hint="default"/>
    </w:rPr>
  </w:style>
  <w:style w:type="character" w:customStyle="1" w:styleId="WW8Num8z2">
    <w:name w:val="WW8Num8z2"/>
    <w:rsid w:val="00C458B4"/>
    <w:rPr>
      <w:rFonts w:ascii="Wingdings" w:hAnsi="Wingdings" w:cs="Wingdings" w:hint="default"/>
    </w:rPr>
  </w:style>
  <w:style w:type="character" w:customStyle="1" w:styleId="WW8Num9z1">
    <w:name w:val="WW8Num9z1"/>
    <w:rsid w:val="00C458B4"/>
    <w:rPr>
      <w:rFonts w:ascii="Courier New" w:hAnsi="Courier New" w:cs="Courier New" w:hint="default"/>
    </w:rPr>
  </w:style>
  <w:style w:type="character" w:customStyle="1" w:styleId="WW8Num9z2">
    <w:name w:val="WW8Num9z2"/>
    <w:rsid w:val="00C458B4"/>
    <w:rPr>
      <w:rFonts w:ascii="Wingdings" w:hAnsi="Wingdings" w:cs="Wingdings" w:hint="default"/>
    </w:rPr>
  </w:style>
  <w:style w:type="character" w:customStyle="1" w:styleId="WW8Num9z3">
    <w:name w:val="WW8Num9z3"/>
    <w:rsid w:val="00C458B4"/>
    <w:rPr>
      <w:rFonts w:ascii="Symbol" w:hAnsi="Symbol" w:cs="Symbol" w:hint="default"/>
    </w:rPr>
  </w:style>
  <w:style w:type="character" w:customStyle="1" w:styleId="WW8Num10z3">
    <w:name w:val="WW8Num10z3"/>
    <w:rsid w:val="00C458B4"/>
    <w:rPr>
      <w:rFonts w:ascii="Symbol" w:hAnsi="Symbol" w:cs="Symbol" w:hint="default"/>
    </w:rPr>
  </w:style>
  <w:style w:type="character" w:customStyle="1" w:styleId="WW8Num11z1">
    <w:name w:val="WW8Num11z1"/>
    <w:rsid w:val="00C458B4"/>
    <w:rPr>
      <w:rFonts w:ascii="Courier New" w:hAnsi="Courier New" w:cs="Courier New" w:hint="default"/>
    </w:rPr>
  </w:style>
  <w:style w:type="character" w:customStyle="1" w:styleId="WW8Num11z2">
    <w:name w:val="WW8Num11z2"/>
    <w:rsid w:val="00C458B4"/>
    <w:rPr>
      <w:rFonts w:ascii="Wingdings" w:hAnsi="Wingdings" w:cs="Wingdings" w:hint="default"/>
    </w:rPr>
  </w:style>
  <w:style w:type="character" w:customStyle="1" w:styleId="WW8Num11z3">
    <w:name w:val="WW8Num11z3"/>
    <w:rsid w:val="00C458B4"/>
    <w:rPr>
      <w:rFonts w:ascii="Symbol" w:hAnsi="Symbol" w:cs="Symbol" w:hint="default"/>
    </w:rPr>
  </w:style>
  <w:style w:type="character" w:customStyle="1" w:styleId="WW8Num12z1">
    <w:name w:val="WW8Num12z1"/>
    <w:rsid w:val="00C458B4"/>
  </w:style>
  <w:style w:type="character" w:customStyle="1" w:styleId="WW8Num12z2">
    <w:name w:val="WW8Num12z2"/>
    <w:rsid w:val="00C458B4"/>
  </w:style>
  <w:style w:type="character" w:customStyle="1" w:styleId="WW8Num12z3">
    <w:name w:val="WW8Num12z3"/>
    <w:rsid w:val="00C458B4"/>
  </w:style>
  <w:style w:type="character" w:customStyle="1" w:styleId="WW8Num12z4">
    <w:name w:val="WW8Num12z4"/>
    <w:rsid w:val="00C458B4"/>
  </w:style>
  <w:style w:type="character" w:customStyle="1" w:styleId="WW8Num12z5">
    <w:name w:val="WW8Num12z5"/>
    <w:rsid w:val="00C458B4"/>
  </w:style>
  <w:style w:type="character" w:customStyle="1" w:styleId="WW8Num12z6">
    <w:name w:val="WW8Num12z6"/>
    <w:rsid w:val="00C458B4"/>
  </w:style>
  <w:style w:type="character" w:customStyle="1" w:styleId="WW8Num12z7">
    <w:name w:val="WW8Num12z7"/>
    <w:rsid w:val="00C458B4"/>
  </w:style>
  <w:style w:type="character" w:customStyle="1" w:styleId="WW8Num12z8">
    <w:name w:val="WW8Num12z8"/>
    <w:rsid w:val="00C458B4"/>
  </w:style>
  <w:style w:type="character" w:customStyle="1" w:styleId="WW8Num13z1">
    <w:name w:val="WW8Num13z1"/>
    <w:rsid w:val="00C458B4"/>
    <w:rPr>
      <w:rFonts w:ascii="Courier New" w:hAnsi="Courier New" w:cs="Courier New" w:hint="default"/>
    </w:rPr>
  </w:style>
  <w:style w:type="character" w:customStyle="1" w:styleId="WW8Num13z2">
    <w:name w:val="WW8Num13z2"/>
    <w:rsid w:val="00C458B4"/>
    <w:rPr>
      <w:rFonts w:ascii="Wingdings" w:hAnsi="Wingdings" w:cs="Wingdings" w:hint="default"/>
    </w:rPr>
  </w:style>
  <w:style w:type="character" w:customStyle="1" w:styleId="WW8Num14z1">
    <w:name w:val="WW8Num14z1"/>
    <w:rsid w:val="00C458B4"/>
    <w:rPr>
      <w:rFonts w:ascii="Courier New" w:hAnsi="Courier New" w:cs="Courier New" w:hint="default"/>
    </w:rPr>
  </w:style>
  <w:style w:type="character" w:customStyle="1" w:styleId="WW8Num14z2">
    <w:name w:val="WW8Num14z2"/>
    <w:rsid w:val="00C458B4"/>
    <w:rPr>
      <w:rFonts w:ascii="Wingdings" w:hAnsi="Wingdings" w:cs="Wingdings" w:hint="default"/>
    </w:rPr>
  </w:style>
  <w:style w:type="character" w:customStyle="1" w:styleId="WW8Num15z1">
    <w:name w:val="WW8Num15z1"/>
    <w:rsid w:val="00C458B4"/>
    <w:rPr>
      <w:rFonts w:ascii="Courier New" w:hAnsi="Courier New" w:cs="Courier New" w:hint="default"/>
    </w:rPr>
  </w:style>
  <w:style w:type="character" w:customStyle="1" w:styleId="WW8Num15z2">
    <w:name w:val="WW8Num15z2"/>
    <w:rsid w:val="00C458B4"/>
    <w:rPr>
      <w:rFonts w:ascii="Wingdings" w:hAnsi="Wingdings" w:cs="Wingdings" w:hint="default"/>
    </w:rPr>
  </w:style>
  <w:style w:type="character" w:customStyle="1" w:styleId="WW8Num15z3">
    <w:name w:val="WW8Num15z3"/>
    <w:rsid w:val="00C458B4"/>
    <w:rPr>
      <w:rFonts w:ascii="Symbol" w:hAnsi="Symbol" w:cs="Symbol" w:hint="default"/>
    </w:rPr>
  </w:style>
  <w:style w:type="character" w:customStyle="1" w:styleId="WW8Num16z1">
    <w:name w:val="WW8Num16z1"/>
    <w:rsid w:val="00C458B4"/>
    <w:rPr>
      <w:rFonts w:ascii="Courier New" w:hAnsi="Courier New" w:cs="Courier New" w:hint="default"/>
    </w:rPr>
  </w:style>
  <w:style w:type="character" w:customStyle="1" w:styleId="WW8Num16z2">
    <w:name w:val="WW8Num16z2"/>
    <w:rsid w:val="00C458B4"/>
    <w:rPr>
      <w:rFonts w:ascii="Wingdings" w:hAnsi="Wingdings" w:cs="Wingdings" w:hint="default"/>
    </w:rPr>
  </w:style>
  <w:style w:type="character" w:customStyle="1" w:styleId="WW8Num17z0">
    <w:name w:val="WW8Num1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458B4"/>
    <w:rPr>
      <w:rFonts w:ascii="Courier New" w:hAnsi="Courier New" w:cs="Courier New" w:hint="default"/>
    </w:rPr>
  </w:style>
  <w:style w:type="character" w:customStyle="1" w:styleId="WW8Num17z2">
    <w:name w:val="WW8Num17z2"/>
    <w:rsid w:val="00C458B4"/>
    <w:rPr>
      <w:rFonts w:ascii="Wingdings" w:hAnsi="Wingdings" w:cs="Wingdings" w:hint="default"/>
    </w:rPr>
  </w:style>
  <w:style w:type="character" w:customStyle="1" w:styleId="WW8Num17z3">
    <w:name w:val="WW8Num17z3"/>
    <w:rsid w:val="00C458B4"/>
    <w:rPr>
      <w:rFonts w:ascii="Symbol" w:hAnsi="Symbol" w:cs="Symbol" w:hint="default"/>
    </w:rPr>
  </w:style>
  <w:style w:type="character" w:customStyle="1" w:styleId="WW8Num18z0">
    <w:name w:val="WW8Num18z0"/>
    <w:rsid w:val="00C458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C458B4"/>
    <w:rPr>
      <w:rFonts w:ascii="Courier New" w:hAnsi="Courier New" w:cs="Courier New" w:hint="default"/>
    </w:rPr>
  </w:style>
  <w:style w:type="character" w:customStyle="1" w:styleId="WW8Num18z2">
    <w:name w:val="WW8Num18z2"/>
    <w:rsid w:val="00C458B4"/>
    <w:rPr>
      <w:rFonts w:ascii="Wingdings" w:hAnsi="Wingdings" w:cs="Wingdings" w:hint="default"/>
    </w:rPr>
  </w:style>
  <w:style w:type="character" w:customStyle="1" w:styleId="WW8Num18z3">
    <w:name w:val="WW8Num18z3"/>
    <w:rsid w:val="00C458B4"/>
    <w:rPr>
      <w:rFonts w:ascii="Symbol" w:hAnsi="Symbol" w:cs="Symbol" w:hint="default"/>
    </w:rPr>
  </w:style>
  <w:style w:type="character" w:customStyle="1" w:styleId="WW8Num19z0">
    <w:name w:val="WW8Num19z0"/>
    <w:rsid w:val="00C458B4"/>
    <w:rPr>
      <w:rFonts w:ascii="Symbol" w:hAnsi="Symbol" w:cs="Symbol" w:hint="default"/>
    </w:rPr>
  </w:style>
  <w:style w:type="character" w:customStyle="1" w:styleId="WW8Num19z1">
    <w:name w:val="WW8Num19z1"/>
    <w:rsid w:val="00C458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C458B4"/>
    <w:rPr>
      <w:rFonts w:ascii="Wingdings" w:hAnsi="Wingdings" w:cs="Wingdings" w:hint="default"/>
    </w:rPr>
  </w:style>
  <w:style w:type="character" w:customStyle="1" w:styleId="WW8Num19z4">
    <w:name w:val="WW8Num19z4"/>
    <w:rsid w:val="00C458B4"/>
    <w:rPr>
      <w:rFonts w:ascii="Courier New" w:hAnsi="Courier New" w:cs="Courier New" w:hint="default"/>
    </w:rPr>
  </w:style>
  <w:style w:type="character" w:customStyle="1" w:styleId="WW8Num20z0">
    <w:name w:val="WW8Num2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458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C458B4"/>
    <w:rPr>
      <w:rFonts w:ascii="Wingdings" w:hAnsi="Wingdings" w:cs="Wingdings" w:hint="default"/>
    </w:rPr>
  </w:style>
  <w:style w:type="character" w:customStyle="1" w:styleId="WW8Num20z3">
    <w:name w:val="WW8Num20z3"/>
    <w:rsid w:val="00C458B4"/>
    <w:rPr>
      <w:rFonts w:ascii="Symbol" w:hAnsi="Symbol" w:cs="Symbol" w:hint="default"/>
    </w:rPr>
  </w:style>
  <w:style w:type="character" w:customStyle="1" w:styleId="WW8Num20z4">
    <w:name w:val="WW8Num20z4"/>
    <w:rsid w:val="00C458B4"/>
    <w:rPr>
      <w:rFonts w:ascii="Courier New" w:hAnsi="Courier New" w:cs="Courier New" w:hint="default"/>
    </w:rPr>
  </w:style>
  <w:style w:type="character" w:customStyle="1" w:styleId="WW8Num21z0">
    <w:name w:val="WW8Num21z0"/>
    <w:rsid w:val="00C458B4"/>
    <w:rPr>
      <w:rFonts w:ascii="Wingdings" w:hAnsi="Wingdings" w:cs="Wingdings" w:hint="default"/>
    </w:rPr>
  </w:style>
  <w:style w:type="character" w:customStyle="1" w:styleId="WW8Num21z1">
    <w:name w:val="WW8Num21z1"/>
    <w:rsid w:val="00C458B4"/>
  </w:style>
  <w:style w:type="character" w:customStyle="1" w:styleId="WW8Num21z2">
    <w:name w:val="WW8Num21z2"/>
    <w:rsid w:val="00C458B4"/>
  </w:style>
  <w:style w:type="character" w:customStyle="1" w:styleId="WW8Num21z3">
    <w:name w:val="WW8Num21z3"/>
    <w:rsid w:val="00C458B4"/>
  </w:style>
  <w:style w:type="character" w:customStyle="1" w:styleId="WW8Num21z4">
    <w:name w:val="WW8Num21z4"/>
    <w:rsid w:val="00C458B4"/>
  </w:style>
  <w:style w:type="character" w:customStyle="1" w:styleId="WW8Num21z5">
    <w:name w:val="WW8Num21z5"/>
    <w:rsid w:val="00C458B4"/>
  </w:style>
  <w:style w:type="character" w:customStyle="1" w:styleId="WW8Num21z6">
    <w:name w:val="WW8Num21z6"/>
    <w:rsid w:val="00C458B4"/>
  </w:style>
  <w:style w:type="character" w:customStyle="1" w:styleId="WW8Num21z7">
    <w:name w:val="WW8Num21z7"/>
    <w:rsid w:val="00C458B4"/>
  </w:style>
  <w:style w:type="character" w:customStyle="1" w:styleId="WW8Num21z8">
    <w:name w:val="WW8Num21z8"/>
    <w:rsid w:val="00C458B4"/>
  </w:style>
  <w:style w:type="character" w:customStyle="1" w:styleId="WW8Num22z0">
    <w:name w:val="WW8Num2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C458B4"/>
    <w:rPr>
      <w:rFonts w:ascii="Courier New" w:hAnsi="Courier New" w:cs="Courier New" w:hint="default"/>
    </w:rPr>
  </w:style>
  <w:style w:type="character" w:customStyle="1" w:styleId="WW8Num22z2">
    <w:name w:val="WW8Num22z2"/>
    <w:rsid w:val="00C458B4"/>
    <w:rPr>
      <w:rFonts w:ascii="Wingdings" w:hAnsi="Wingdings" w:cs="Wingdings" w:hint="default"/>
    </w:rPr>
  </w:style>
  <w:style w:type="character" w:customStyle="1" w:styleId="WW8Num22z3">
    <w:name w:val="WW8Num22z3"/>
    <w:rsid w:val="00C458B4"/>
    <w:rPr>
      <w:rFonts w:ascii="Symbol" w:hAnsi="Symbol" w:cs="Symbol" w:hint="default"/>
    </w:rPr>
  </w:style>
  <w:style w:type="character" w:customStyle="1" w:styleId="WW8Num23z0">
    <w:name w:val="WW8Num2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458B4"/>
    <w:rPr>
      <w:rFonts w:ascii="Courier New" w:hAnsi="Courier New" w:cs="Courier New" w:hint="default"/>
    </w:rPr>
  </w:style>
  <w:style w:type="character" w:customStyle="1" w:styleId="WW8Num23z2">
    <w:name w:val="WW8Num23z2"/>
    <w:rsid w:val="00C458B4"/>
    <w:rPr>
      <w:rFonts w:ascii="Wingdings" w:hAnsi="Wingdings" w:cs="Wingdings" w:hint="default"/>
    </w:rPr>
  </w:style>
  <w:style w:type="character" w:customStyle="1" w:styleId="WW8Num23z3">
    <w:name w:val="WW8Num23z3"/>
    <w:rsid w:val="00C458B4"/>
    <w:rPr>
      <w:rFonts w:ascii="Symbol" w:hAnsi="Symbol" w:cs="Symbol" w:hint="default"/>
    </w:rPr>
  </w:style>
  <w:style w:type="character" w:customStyle="1" w:styleId="WW8Num24z0">
    <w:name w:val="WW8Num24z0"/>
    <w:rsid w:val="00C458B4"/>
    <w:rPr>
      <w:rFonts w:hint="default"/>
    </w:rPr>
  </w:style>
  <w:style w:type="character" w:customStyle="1" w:styleId="WW8Num24z1">
    <w:name w:val="WW8Num24z1"/>
    <w:rsid w:val="00C458B4"/>
  </w:style>
  <w:style w:type="character" w:customStyle="1" w:styleId="WW8Num24z2">
    <w:name w:val="WW8Num24z2"/>
    <w:rsid w:val="00C458B4"/>
  </w:style>
  <w:style w:type="character" w:customStyle="1" w:styleId="WW8Num24z3">
    <w:name w:val="WW8Num24z3"/>
    <w:rsid w:val="00C458B4"/>
  </w:style>
  <w:style w:type="character" w:customStyle="1" w:styleId="WW8Num24z4">
    <w:name w:val="WW8Num24z4"/>
    <w:rsid w:val="00C458B4"/>
  </w:style>
  <w:style w:type="character" w:customStyle="1" w:styleId="WW8Num24z5">
    <w:name w:val="WW8Num24z5"/>
    <w:rsid w:val="00C458B4"/>
  </w:style>
  <w:style w:type="character" w:customStyle="1" w:styleId="WW8Num24z6">
    <w:name w:val="WW8Num24z6"/>
    <w:rsid w:val="00C458B4"/>
  </w:style>
  <w:style w:type="character" w:customStyle="1" w:styleId="WW8Num24z7">
    <w:name w:val="WW8Num24z7"/>
    <w:rsid w:val="00C458B4"/>
  </w:style>
  <w:style w:type="character" w:customStyle="1" w:styleId="WW8Num24z8">
    <w:name w:val="WW8Num24z8"/>
    <w:rsid w:val="00C458B4"/>
  </w:style>
  <w:style w:type="character" w:customStyle="1" w:styleId="WW8Num25z0">
    <w:name w:val="WW8Num2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458B4"/>
    <w:rPr>
      <w:rFonts w:ascii="Courier New" w:hAnsi="Courier New" w:cs="Courier New" w:hint="default"/>
    </w:rPr>
  </w:style>
  <w:style w:type="character" w:customStyle="1" w:styleId="WW8Num25z2">
    <w:name w:val="WW8Num25z2"/>
    <w:rsid w:val="00C458B4"/>
    <w:rPr>
      <w:rFonts w:ascii="Wingdings" w:hAnsi="Wingdings" w:cs="Wingdings" w:hint="default"/>
    </w:rPr>
  </w:style>
  <w:style w:type="character" w:customStyle="1" w:styleId="WW8Num25z3">
    <w:name w:val="WW8Num25z3"/>
    <w:rsid w:val="00C458B4"/>
    <w:rPr>
      <w:rFonts w:ascii="Symbol" w:hAnsi="Symbol" w:cs="Symbol" w:hint="default"/>
    </w:rPr>
  </w:style>
  <w:style w:type="character" w:customStyle="1" w:styleId="WW8Num26z0">
    <w:name w:val="WW8Num2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458B4"/>
    <w:rPr>
      <w:rFonts w:ascii="Courier New" w:hAnsi="Courier New" w:cs="Courier New" w:hint="default"/>
    </w:rPr>
  </w:style>
  <w:style w:type="character" w:customStyle="1" w:styleId="WW8Num26z2">
    <w:name w:val="WW8Num26z2"/>
    <w:rsid w:val="00C458B4"/>
    <w:rPr>
      <w:rFonts w:ascii="Wingdings" w:hAnsi="Wingdings" w:cs="Wingdings" w:hint="default"/>
    </w:rPr>
  </w:style>
  <w:style w:type="character" w:customStyle="1" w:styleId="WW8Num26z3">
    <w:name w:val="WW8Num26z3"/>
    <w:rsid w:val="00C458B4"/>
    <w:rPr>
      <w:rFonts w:ascii="Symbol" w:hAnsi="Symbol" w:cs="Symbol" w:hint="default"/>
    </w:rPr>
  </w:style>
  <w:style w:type="character" w:customStyle="1" w:styleId="WW8Num27z0">
    <w:name w:val="WW8Num2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C458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C458B4"/>
    <w:rPr>
      <w:rFonts w:ascii="Courier New" w:hAnsi="Courier New" w:cs="Courier New" w:hint="default"/>
    </w:rPr>
  </w:style>
  <w:style w:type="character" w:customStyle="1" w:styleId="WW8Num27z5">
    <w:name w:val="WW8Num27z5"/>
    <w:rsid w:val="00C458B4"/>
    <w:rPr>
      <w:rFonts w:ascii="Wingdings" w:hAnsi="Wingdings" w:cs="Wingdings" w:hint="default"/>
    </w:rPr>
  </w:style>
  <w:style w:type="character" w:customStyle="1" w:styleId="WW8Num27z6">
    <w:name w:val="WW8Num27z6"/>
    <w:rsid w:val="00C458B4"/>
    <w:rPr>
      <w:rFonts w:ascii="Symbol" w:hAnsi="Symbol" w:cs="Symbol" w:hint="default"/>
    </w:rPr>
  </w:style>
  <w:style w:type="character" w:customStyle="1" w:styleId="WW8Num28z0">
    <w:name w:val="WW8Num28z0"/>
    <w:rsid w:val="00C458B4"/>
    <w:rPr>
      <w:rFonts w:hint="default"/>
    </w:rPr>
  </w:style>
  <w:style w:type="character" w:customStyle="1" w:styleId="WW8Num28z1">
    <w:name w:val="WW8Num28z1"/>
    <w:rsid w:val="00C458B4"/>
  </w:style>
  <w:style w:type="character" w:customStyle="1" w:styleId="WW8Num28z2">
    <w:name w:val="WW8Num28z2"/>
    <w:rsid w:val="00C458B4"/>
  </w:style>
  <w:style w:type="character" w:customStyle="1" w:styleId="WW8Num28z3">
    <w:name w:val="WW8Num28z3"/>
    <w:rsid w:val="00C458B4"/>
  </w:style>
  <w:style w:type="character" w:customStyle="1" w:styleId="WW8Num28z4">
    <w:name w:val="WW8Num28z4"/>
    <w:rsid w:val="00C458B4"/>
  </w:style>
  <w:style w:type="character" w:customStyle="1" w:styleId="WW8Num28z5">
    <w:name w:val="WW8Num28z5"/>
    <w:rsid w:val="00C458B4"/>
  </w:style>
  <w:style w:type="character" w:customStyle="1" w:styleId="WW8Num28z6">
    <w:name w:val="WW8Num28z6"/>
    <w:rsid w:val="00C458B4"/>
  </w:style>
  <w:style w:type="character" w:customStyle="1" w:styleId="WW8Num28z7">
    <w:name w:val="WW8Num28z7"/>
    <w:rsid w:val="00C458B4"/>
  </w:style>
  <w:style w:type="character" w:customStyle="1" w:styleId="WW8Num28z8">
    <w:name w:val="WW8Num28z8"/>
    <w:rsid w:val="00C458B4"/>
  </w:style>
  <w:style w:type="character" w:customStyle="1" w:styleId="WW8Num29z0">
    <w:name w:val="WW8Num29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C458B4"/>
    <w:rPr>
      <w:rFonts w:ascii="Courier New" w:hAnsi="Courier New" w:cs="Courier New" w:hint="default"/>
    </w:rPr>
  </w:style>
  <w:style w:type="character" w:customStyle="1" w:styleId="WW8Num29z2">
    <w:name w:val="WW8Num29z2"/>
    <w:rsid w:val="00C458B4"/>
    <w:rPr>
      <w:rFonts w:ascii="Wingdings" w:hAnsi="Wingdings" w:cs="Wingdings" w:hint="default"/>
    </w:rPr>
  </w:style>
  <w:style w:type="character" w:customStyle="1" w:styleId="WW8Num29z3">
    <w:name w:val="WW8Num29z3"/>
    <w:rsid w:val="00C458B4"/>
    <w:rPr>
      <w:rFonts w:ascii="Symbol" w:hAnsi="Symbol" w:cs="Symbol" w:hint="default"/>
    </w:rPr>
  </w:style>
  <w:style w:type="character" w:customStyle="1" w:styleId="WW8Num30z0">
    <w:name w:val="WW8Num3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458B4"/>
    <w:rPr>
      <w:rFonts w:ascii="Courier New" w:hAnsi="Courier New" w:cs="Courier New" w:hint="default"/>
    </w:rPr>
  </w:style>
  <w:style w:type="character" w:customStyle="1" w:styleId="WW8Num30z2">
    <w:name w:val="WW8Num30z2"/>
    <w:rsid w:val="00C458B4"/>
    <w:rPr>
      <w:rFonts w:ascii="Wingdings" w:hAnsi="Wingdings" w:cs="Wingdings" w:hint="default"/>
    </w:rPr>
  </w:style>
  <w:style w:type="character" w:customStyle="1" w:styleId="WW8Num30z3">
    <w:name w:val="WW8Num30z3"/>
    <w:rsid w:val="00C458B4"/>
    <w:rPr>
      <w:rFonts w:ascii="Symbol" w:hAnsi="Symbol" w:cs="Symbol" w:hint="default"/>
    </w:rPr>
  </w:style>
  <w:style w:type="character" w:customStyle="1" w:styleId="WW8Num31z0">
    <w:name w:val="WW8Num3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C458B4"/>
    <w:rPr>
      <w:rFonts w:ascii="Courier New" w:hAnsi="Courier New" w:cs="Courier New" w:hint="default"/>
    </w:rPr>
  </w:style>
  <w:style w:type="character" w:customStyle="1" w:styleId="WW8Num31z2">
    <w:name w:val="WW8Num31z2"/>
    <w:rsid w:val="00C458B4"/>
    <w:rPr>
      <w:rFonts w:ascii="Wingdings" w:hAnsi="Wingdings" w:cs="Wingdings" w:hint="default"/>
    </w:rPr>
  </w:style>
  <w:style w:type="character" w:customStyle="1" w:styleId="WW8Num31z3">
    <w:name w:val="WW8Num31z3"/>
    <w:rsid w:val="00C458B4"/>
    <w:rPr>
      <w:rFonts w:ascii="Symbol" w:hAnsi="Symbol" w:cs="Symbol" w:hint="default"/>
    </w:rPr>
  </w:style>
  <w:style w:type="character" w:customStyle="1" w:styleId="WW8Num32z0">
    <w:name w:val="WW8Num32z0"/>
    <w:rsid w:val="00C458B4"/>
    <w:rPr>
      <w:rFonts w:ascii="Symbol" w:hAnsi="Symbol" w:cs="Symbol" w:hint="default"/>
    </w:rPr>
  </w:style>
  <w:style w:type="character" w:customStyle="1" w:styleId="WW8Num33z0">
    <w:name w:val="WW8Num33z0"/>
    <w:rsid w:val="00C458B4"/>
    <w:rPr>
      <w:rFonts w:hint="default"/>
    </w:rPr>
  </w:style>
  <w:style w:type="character" w:customStyle="1" w:styleId="WW8Num33z1">
    <w:name w:val="WW8Num33z1"/>
    <w:rsid w:val="00C458B4"/>
  </w:style>
  <w:style w:type="character" w:customStyle="1" w:styleId="WW8Num33z2">
    <w:name w:val="WW8Num33z2"/>
    <w:rsid w:val="00C458B4"/>
  </w:style>
  <w:style w:type="character" w:customStyle="1" w:styleId="WW8Num33z3">
    <w:name w:val="WW8Num33z3"/>
    <w:rsid w:val="00C458B4"/>
  </w:style>
  <w:style w:type="character" w:customStyle="1" w:styleId="WW8Num33z4">
    <w:name w:val="WW8Num33z4"/>
    <w:rsid w:val="00C458B4"/>
  </w:style>
  <w:style w:type="character" w:customStyle="1" w:styleId="WW8Num33z5">
    <w:name w:val="WW8Num33z5"/>
    <w:rsid w:val="00C458B4"/>
  </w:style>
  <w:style w:type="character" w:customStyle="1" w:styleId="WW8Num33z6">
    <w:name w:val="WW8Num33z6"/>
    <w:rsid w:val="00C458B4"/>
  </w:style>
  <w:style w:type="character" w:customStyle="1" w:styleId="WW8Num33z7">
    <w:name w:val="WW8Num33z7"/>
    <w:rsid w:val="00C458B4"/>
  </w:style>
  <w:style w:type="character" w:customStyle="1" w:styleId="WW8Num33z8">
    <w:name w:val="WW8Num33z8"/>
    <w:rsid w:val="00C458B4"/>
  </w:style>
  <w:style w:type="character" w:customStyle="1" w:styleId="WW8Num34z0">
    <w:name w:val="WW8Num34z0"/>
    <w:rsid w:val="00C458B4"/>
    <w:rPr>
      <w:rFonts w:hint="default"/>
    </w:rPr>
  </w:style>
  <w:style w:type="character" w:customStyle="1" w:styleId="WW8Num34z1">
    <w:name w:val="WW8Num34z1"/>
    <w:rsid w:val="00C458B4"/>
  </w:style>
  <w:style w:type="character" w:customStyle="1" w:styleId="WW8Num34z2">
    <w:name w:val="WW8Num34z2"/>
    <w:rsid w:val="00C458B4"/>
  </w:style>
  <w:style w:type="character" w:customStyle="1" w:styleId="WW8Num34z3">
    <w:name w:val="WW8Num34z3"/>
    <w:rsid w:val="00C458B4"/>
  </w:style>
  <w:style w:type="character" w:customStyle="1" w:styleId="WW8Num34z4">
    <w:name w:val="WW8Num34z4"/>
    <w:rsid w:val="00C458B4"/>
  </w:style>
  <w:style w:type="character" w:customStyle="1" w:styleId="WW8Num34z5">
    <w:name w:val="WW8Num34z5"/>
    <w:rsid w:val="00C458B4"/>
  </w:style>
  <w:style w:type="character" w:customStyle="1" w:styleId="WW8Num34z6">
    <w:name w:val="WW8Num34z6"/>
    <w:rsid w:val="00C458B4"/>
  </w:style>
  <w:style w:type="character" w:customStyle="1" w:styleId="WW8Num34z7">
    <w:name w:val="WW8Num34z7"/>
    <w:rsid w:val="00C458B4"/>
  </w:style>
  <w:style w:type="character" w:customStyle="1" w:styleId="WW8Num34z8">
    <w:name w:val="WW8Num34z8"/>
    <w:rsid w:val="00C458B4"/>
  </w:style>
  <w:style w:type="character" w:customStyle="1" w:styleId="WW8Num35z0">
    <w:name w:val="WW8Num35z0"/>
    <w:rsid w:val="00C458B4"/>
    <w:rPr>
      <w:rFonts w:hint="default"/>
    </w:rPr>
  </w:style>
  <w:style w:type="character" w:customStyle="1" w:styleId="WW8Num35z1">
    <w:name w:val="WW8Num35z1"/>
    <w:rsid w:val="00C458B4"/>
  </w:style>
  <w:style w:type="character" w:customStyle="1" w:styleId="WW8Num35z2">
    <w:name w:val="WW8Num35z2"/>
    <w:rsid w:val="00C458B4"/>
  </w:style>
  <w:style w:type="character" w:customStyle="1" w:styleId="WW8Num35z3">
    <w:name w:val="WW8Num35z3"/>
    <w:rsid w:val="00C458B4"/>
  </w:style>
  <w:style w:type="character" w:customStyle="1" w:styleId="WW8Num35z4">
    <w:name w:val="WW8Num35z4"/>
    <w:rsid w:val="00C458B4"/>
  </w:style>
  <w:style w:type="character" w:customStyle="1" w:styleId="WW8Num35z5">
    <w:name w:val="WW8Num35z5"/>
    <w:rsid w:val="00C458B4"/>
  </w:style>
  <w:style w:type="character" w:customStyle="1" w:styleId="WW8Num35z6">
    <w:name w:val="WW8Num35z6"/>
    <w:rsid w:val="00C458B4"/>
  </w:style>
  <w:style w:type="character" w:customStyle="1" w:styleId="WW8Num35z7">
    <w:name w:val="WW8Num35z7"/>
    <w:rsid w:val="00C458B4"/>
  </w:style>
  <w:style w:type="character" w:customStyle="1" w:styleId="WW8Num35z8">
    <w:name w:val="WW8Num35z8"/>
    <w:rsid w:val="00C458B4"/>
  </w:style>
  <w:style w:type="character" w:customStyle="1" w:styleId="WW8Num36z0">
    <w:name w:val="WW8Num3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458B4"/>
    <w:rPr>
      <w:rFonts w:ascii="Courier New" w:hAnsi="Courier New" w:cs="Courier New" w:hint="default"/>
    </w:rPr>
  </w:style>
  <w:style w:type="character" w:customStyle="1" w:styleId="WW8Num36z2">
    <w:name w:val="WW8Num36z2"/>
    <w:rsid w:val="00C458B4"/>
    <w:rPr>
      <w:rFonts w:ascii="Wingdings" w:hAnsi="Wingdings" w:cs="Wingdings" w:hint="default"/>
    </w:rPr>
  </w:style>
  <w:style w:type="character" w:customStyle="1" w:styleId="WW8Num36z3">
    <w:name w:val="WW8Num36z3"/>
    <w:rsid w:val="00C458B4"/>
    <w:rPr>
      <w:rFonts w:ascii="Symbol" w:hAnsi="Symbol" w:cs="Symbol" w:hint="default"/>
    </w:rPr>
  </w:style>
  <w:style w:type="character" w:customStyle="1" w:styleId="10">
    <w:name w:val="Основной шрифт абзаца1"/>
    <w:rsid w:val="00C458B4"/>
  </w:style>
  <w:style w:type="character" w:styleId="a3">
    <w:name w:val="page number"/>
    <w:basedOn w:val="10"/>
    <w:rsid w:val="00C458B4"/>
  </w:style>
  <w:style w:type="character" w:styleId="a4">
    <w:name w:val="Hyperlink"/>
    <w:rsid w:val="00C458B4"/>
    <w:rPr>
      <w:color w:val="0000FF"/>
      <w:u w:val="single"/>
    </w:rPr>
  </w:style>
  <w:style w:type="character" w:customStyle="1" w:styleId="a5">
    <w:name w:val="Символ сноски"/>
    <w:rsid w:val="00C458B4"/>
    <w:rPr>
      <w:vertAlign w:val="superscript"/>
    </w:rPr>
  </w:style>
  <w:style w:type="character" w:customStyle="1" w:styleId="a6">
    <w:name w:val="Не вступил в силу"/>
    <w:rsid w:val="00C458B4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C458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C458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458B4"/>
  </w:style>
  <w:style w:type="character" w:customStyle="1" w:styleId="apple-converted-space">
    <w:name w:val="apple-converted-space"/>
    <w:basedOn w:val="10"/>
    <w:rsid w:val="00C458B4"/>
  </w:style>
  <w:style w:type="character" w:customStyle="1" w:styleId="bookmark">
    <w:name w:val="bookmark"/>
    <w:rsid w:val="00C458B4"/>
  </w:style>
  <w:style w:type="paragraph" w:customStyle="1" w:styleId="a7">
    <w:name w:val="Заголовок"/>
    <w:basedOn w:val="a"/>
    <w:next w:val="a8"/>
    <w:rsid w:val="00C458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C458B4"/>
    <w:pPr>
      <w:spacing w:after="120"/>
    </w:pPr>
  </w:style>
  <w:style w:type="paragraph" w:styleId="a9">
    <w:name w:val="List"/>
    <w:basedOn w:val="a8"/>
    <w:rsid w:val="00C458B4"/>
    <w:rPr>
      <w:rFonts w:cs="Mangal"/>
    </w:rPr>
  </w:style>
  <w:style w:type="paragraph" w:customStyle="1" w:styleId="11">
    <w:name w:val="Название1"/>
    <w:basedOn w:val="a"/>
    <w:rsid w:val="00C458B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458B4"/>
    <w:pPr>
      <w:suppressLineNumbers/>
    </w:pPr>
    <w:rPr>
      <w:rFonts w:cs="Mangal"/>
    </w:rPr>
  </w:style>
  <w:style w:type="paragraph" w:styleId="aa">
    <w:name w:val="header"/>
    <w:basedOn w:val="a"/>
    <w:rsid w:val="00C45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458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458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45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458B4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C458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C458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458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458B4"/>
    <w:pPr>
      <w:spacing w:after="120" w:line="480" w:lineRule="auto"/>
    </w:pPr>
  </w:style>
  <w:style w:type="paragraph" w:customStyle="1" w:styleId="13">
    <w:name w:val="Обычный1"/>
    <w:rsid w:val="00C458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C458B4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C458B4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C458B4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458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C458B4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link w:val="af1"/>
    <w:rsid w:val="00C458B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458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458B4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C458B4"/>
    <w:pPr>
      <w:spacing w:before="280" w:after="280"/>
    </w:pPr>
  </w:style>
  <w:style w:type="paragraph" w:styleId="af3">
    <w:name w:val="List Paragraph"/>
    <w:basedOn w:val="a"/>
    <w:qFormat/>
    <w:rsid w:val="00C458B4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C458B4"/>
    <w:pPr>
      <w:ind w:left="240"/>
    </w:pPr>
  </w:style>
  <w:style w:type="paragraph" w:customStyle="1" w:styleId="af4">
    <w:name w:val="Таблицы (моноширинный)"/>
    <w:basedOn w:val="a"/>
    <w:next w:val="a"/>
    <w:rsid w:val="00C458B4"/>
    <w:pPr>
      <w:jc w:val="both"/>
    </w:pPr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rsid w:val="00C458B4"/>
  </w:style>
  <w:style w:type="paragraph" w:customStyle="1" w:styleId="af5">
    <w:name w:val="Содержимое таблицы"/>
    <w:basedOn w:val="a"/>
    <w:rsid w:val="00C458B4"/>
    <w:pPr>
      <w:suppressLineNumbers/>
    </w:pPr>
  </w:style>
  <w:style w:type="paragraph" w:customStyle="1" w:styleId="af6">
    <w:name w:val="Заголовок таблицы"/>
    <w:basedOn w:val="af5"/>
    <w:rsid w:val="00C458B4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C458B4"/>
  </w:style>
  <w:style w:type="character" w:customStyle="1" w:styleId="af1">
    <w:name w:val="Основной текст с отступом Знак"/>
    <w:basedOn w:val="a0"/>
    <w:link w:val="af0"/>
    <w:rsid w:val="00B85D31"/>
    <w:rPr>
      <w:sz w:val="24"/>
      <w:szCs w:val="24"/>
      <w:lang w:eastAsia="ar-SA"/>
    </w:rPr>
  </w:style>
  <w:style w:type="paragraph" w:customStyle="1" w:styleId="FR1">
    <w:name w:val="FR1"/>
    <w:rsid w:val="00B85D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5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45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58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458B4"/>
    <w:rPr>
      <w:rFonts w:ascii="Courier New" w:hAnsi="Courier New" w:cs="Courier New" w:hint="default"/>
    </w:rPr>
  </w:style>
  <w:style w:type="character" w:customStyle="1" w:styleId="WW8Num1z2">
    <w:name w:val="WW8Num1z2"/>
    <w:rsid w:val="00C458B4"/>
    <w:rPr>
      <w:rFonts w:ascii="Wingdings" w:hAnsi="Wingdings" w:cs="Wingdings" w:hint="default"/>
    </w:rPr>
  </w:style>
  <w:style w:type="character" w:customStyle="1" w:styleId="WW8Num1z3">
    <w:name w:val="WW8Num1z3"/>
    <w:rsid w:val="00C458B4"/>
    <w:rPr>
      <w:rFonts w:ascii="Symbol" w:hAnsi="Symbol" w:cs="Symbol" w:hint="default"/>
    </w:rPr>
  </w:style>
  <w:style w:type="character" w:customStyle="1" w:styleId="WW8Num1z4">
    <w:name w:val="WW8Num1z4"/>
    <w:rsid w:val="00C458B4"/>
  </w:style>
  <w:style w:type="character" w:customStyle="1" w:styleId="WW8Num1z5">
    <w:name w:val="WW8Num1z5"/>
    <w:rsid w:val="00C458B4"/>
  </w:style>
  <w:style w:type="character" w:customStyle="1" w:styleId="WW8Num1z6">
    <w:name w:val="WW8Num1z6"/>
    <w:rsid w:val="00C458B4"/>
  </w:style>
  <w:style w:type="character" w:customStyle="1" w:styleId="WW8Num1z7">
    <w:name w:val="WW8Num1z7"/>
    <w:rsid w:val="00C458B4"/>
  </w:style>
  <w:style w:type="character" w:customStyle="1" w:styleId="WW8Num1z8">
    <w:name w:val="WW8Num1z8"/>
    <w:rsid w:val="00C458B4"/>
  </w:style>
  <w:style w:type="character" w:customStyle="1" w:styleId="WW8Num2z0">
    <w:name w:val="WW8Num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458B4"/>
  </w:style>
  <w:style w:type="character" w:customStyle="1" w:styleId="WW8Num6z0">
    <w:name w:val="WW8Num6z0"/>
    <w:rsid w:val="00C458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C458B4"/>
    <w:rPr>
      <w:rFonts w:ascii="Symbol" w:hAnsi="Symbol" w:cs="Symbol" w:hint="default"/>
    </w:rPr>
  </w:style>
  <w:style w:type="character" w:customStyle="1" w:styleId="WW8Num8z0">
    <w:name w:val="WW8Num8z0"/>
    <w:rsid w:val="00C458B4"/>
    <w:rPr>
      <w:rFonts w:ascii="Symbol" w:hAnsi="Symbol" w:cs="Symbol" w:hint="default"/>
    </w:rPr>
  </w:style>
  <w:style w:type="character" w:customStyle="1" w:styleId="WW8Num9z0">
    <w:name w:val="WW8Num9z0"/>
    <w:rsid w:val="00C458B4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10z0">
    <w:name w:val="WW8Num1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458B4"/>
    <w:rPr>
      <w:rFonts w:ascii="Courier New" w:hAnsi="Courier New" w:cs="Courier New" w:hint="default"/>
    </w:rPr>
  </w:style>
  <w:style w:type="character" w:customStyle="1" w:styleId="WW8Num10z2">
    <w:name w:val="WW8Num10z2"/>
    <w:rsid w:val="00C458B4"/>
    <w:rPr>
      <w:rFonts w:ascii="Wingdings" w:hAnsi="Wingdings" w:cs="Wingdings" w:hint="default"/>
    </w:rPr>
  </w:style>
  <w:style w:type="character" w:customStyle="1" w:styleId="WW8Num10z4">
    <w:name w:val="WW8Num10z4"/>
    <w:rsid w:val="00C458B4"/>
    <w:rPr>
      <w:rFonts w:ascii="Courier New" w:hAnsi="Courier New" w:cs="Courier New" w:hint="default"/>
    </w:rPr>
  </w:style>
  <w:style w:type="character" w:customStyle="1" w:styleId="WW8Num11z0">
    <w:name w:val="WW8Num11z0"/>
    <w:rsid w:val="00C458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C458B4"/>
  </w:style>
  <w:style w:type="character" w:customStyle="1" w:styleId="WW8Num13z0">
    <w:name w:val="WW8Num13z0"/>
    <w:rsid w:val="00C458B4"/>
    <w:rPr>
      <w:rFonts w:ascii="Symbol" w:hAnsi="Symbol" w:cs="Symbol" w:hint="default"/>
    </w:rPr>
  </w:style>
  <w:style w:type="character" w:customStyle="1" w:styleId="WW8Num14z0">
    <w:name w:val="WW8Num1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458B4"/>
    <w:rPr>
      <w:rFonts w:ascii="Symbol" w:hAnsi="Symbol" w:cs="Symbol" w:hint="default"/>
    </w:rPr>
  </w:style>
  <w:style w:type="character" w:customStyle="1" w:styleId="WW8Num14z4">
    <w:name w:val="WW8Num14z4"/>
    <w:rsid w:val="00C458B4"/>
    <w:rPr>
      <w:rFonts w:ascii="Courier New" w:hAnsi="Courier New" w:cs="Courier New" w:hint="default"/>
    </w:rPr>
  </w:style>
  <w:style w:type="character" w:customStyle="1" w:styleId="WW8Num14z5">
    <w:name w:val="WW8Num14z5"/>
    <w:rsid w:val="00C458B4"/>
    <w:rPr>
      <w:rFonts w:ascii="Wingdings" w:hAnsi="Wingdings" w:cs="Wingdings" w:hint="default"/>
    </w:rPr>
  </w:style>
  <w:style w:type="character" w:customStyle="1" w:styleId="WW8Num15z0">
    <w:name w:val="WW8Num1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C458B4"/>
    <w:rPr>
      <w:rFonts w:ascii="Symbol" w:hAnsi="Symbol" w:cs="Symbol" w:hint="default"/>
    </w:rPr>
  </w:style>
  <w:style w:type="character" w:customStyle="1" w:styleId="WW8Num14z6">
    <w:name w:val="WW8Num14z6"/>
    <w:rsid w:val="00C458B4"/>
    <w:rPr>
      <w:rFonts w:ascii="Symbol" w:hAnsi="Symbol" w:cs="Symbol" w:hint="default"/>
    </w:rPr>
  </w:style>
  <w:style w:type="character" w:customStyle="1" w:styleId="WW8Num2z1">
    <w:name w:val="WW8Num2z1"/>
    <w:rsid w:val="00C458B4"/>
    <w:rPr>
      <w:rFonts w:ascii="Courier New" w:hAnsi="Courier New" w:cs="Courier New" w:hint="default"/>
    </w:rPr>
  </w:style>
  <w:style w:type="character" w:customStyle="1" w:styleId="WW8Num2z2">
    <w:name w:val="WW8Num2z2"/>
    <w:rsid w:val="00C458B4"/>
    <w:rPr>
      <w:rFonts w:ascii="Wingdings" w:hAnsi="Wingdings" w:cs="Wingdings" w:hint="default"/>
    </w:rPr>
  </w:style>
  <w:style w:type="character" w:customStyle="1" w:styleId="WW8Num2z3">
    <w:name w:val="WW8Num2z3"/>
    <w:rsid w:val="00C458B4"/>
    <w:rPr>
      <w:rFonts w:ascii="Symbol" w:hAnsi="Symbol" w:cs="Symbol" w:hint="default"/>
    </w:rPr>
  </w:style>
  <w:style w:type="character" w:customStyle="1" w:styleId="WW8Num3z1">
    <w:name w:val="WW8Num3z1"/>
    <w:rsid w:val="00C458B4"/>
    <w:rPr>
      <w:rFonts w:ascii="Courier New" w:hAnsi="Courier New" w:cs="Courier New" w:hint="default"/>
    </w:rPr>
  </w:style>
  <w:style w:type="character" w:customStyle="1" w:styleId="WW8Num3z2">
    <w:name w:val="WW8Num3z2"/>
    <w:rsid w:val="00C458B4"/>
    <w:rPr>
      <w:rFonts w:ascii="Wingdings" w:hAnsi="Wingdings" w:cs="Wingdings" w:hint="default"/>
    </w:rPr>
  </w:style>
  <w:style w:type="character" w:customStyle="1" w:styleId="WW8Num3z3">
    <w:name w:val="WW8Num3z3"/>
    <w:rsid w:val="00C458B4"/>
    <w:rPr>
      <w:rFonts w:ascii="Symbol" w:hAnsi="Symbol" w:cs="Symbol" w:hint="default"/>
    </w:rPr>
  </w:style>
  <w:style w:type="character" w:customStyle="1" w:styleId="WW8Num4z1">
    <w:name w:val="WW8Num4z1"/>
    <w:rsid w:val="00C458B4"/>
    <w:rPr>
      <w:rFonts w:ascii="Courier New" w:hAnsi="Courier New" w:cs="Courier New" w:hint="default"/>
    </w:rPr>
  </w:style>
  <w:style w:type="character" w:customStyle="1" w:styleId="WW8Num4z2">
    <w:name w:val="WW8Num4z2"/>
    <w:rsid w:val="00C458B4"/>
    <w:rPr>
      <w:rFonts w:ascii="Wingdings" w:hAnsi="Wingdings" w:cs="Wingdings" w:hint="default"/>
    </w:rPr>
  </w:style>
  <w:style w:type="character" w:customStyle="1" w:styleId="WW8Num4z3">
    <w:name w:val="WW8Num4z3"/>
    <w:rsid w:val="00C458B4"/>
    <w:rPr>
      <w:rFonts w:ascii="Symbol" w:hAnsi="Symbol" w:cs="Symbol" w:hint="default"/>
    </w:rPr>
  </w:style>
  <w:style w:type="character" w:customStyle="1" w:styleId="WW8Num5z1">
    <w:name w:val="WW8Num5z1"/>
    <w:rsid w:val="00C458B4"/>
  </w:style>
  <w:style w:type="character" w:customStyle="1" w:styleId="WW8Num5z2">
    <w:name w:val="WW8Num5z2"/>
    <w:rsid w:val="00C458B4"/>
  </w:style>
  <w:style w:type="character" w:customStyle="1" w:styleId="WW8Num5z3">
    <w:name w:val="WW8Num5z3"/>
    <w:rsid w:val="00C458B4"/>
  </w:style>
  <w:style w:type="character" w:customStyle="1" w:styleId="WW8Num5z4">
    <w:name w:val="WW8Num5z4"/>
    <w:rsid w:val="00C458B4"/>
  </w:style>
  <w:style w:type="character" w:customStyle="1" w:styleId="WW8Num5z5">
    <w:name w:val="WW8Num5z5"/>
    <w:rsid w:val="00C458B4"/>
  </w:style>
  <w:style w:type="character" w:customStyle="1" w:styleId="WW8Num5z6">
    <w:name w:val="WW8Num5z6"/>
    <w:rsid w:val="00C458B4"/>
  </w:style>
  <w:style w:type="character" w:customStyle="1" w:styleId="WW8Num5z7">
    <w:name w:val="WW8Num5z7"/>
    <w:rsid w:val="00C458B4"/>
  </w:style>
  <w:style w:type="character" w:customStyle="1" w:styleId="WW8Num5z8">
    <w:name w:val="WW8Num5z8"/>
    <w:rsid w:val="00C458B4"/>
  </w:style>
  <w:style w:type="character" w:customStyle="1" w:styleId="WW8Num6z1">
    <w:name w:val="WW8Num6z1"/>
    <w:rsid w:val="00C458B4"/>
    <w:rPr>
      <w:rFonts w:ascii="Courier New" w:hAnsi="Courier New" w:cs="Courier New" w:hint="default"/>
    </w:rPr>
  </w:style>
  <w:style w:type="character" w:customStyle="1" w:styleId="WW8Num6z2">
    <w:name w:val="WW8Num6z2"/>
    <w:rsid w:val="00C458B4"/>
    <w:rPr>
      <w:rFonts w:ascii="Wingdings" w:hAnsi="Wingdings" w:cs="Wingdings" w:hint="default"/>
    </w:rPr>
  </w:style>
  <w:style w:type="character" w:customStyle="1" w:styleId="WW8Num6z3">
    <w:name w:val="WW8Num6z3"/>
    <w:rsid w:val="00C458B4"/>
    <w:rPr>
      <w:rFonts w:ascii="Symbol" w:hAnsi="Symbol" w:cs="Symbol" w:hint="default"/>
    </w:rPr>
  </w:style>
  <w:style w:type="character" w:customStyle="1" w:styleId="WW8Num7z1">
    <w:name w:val="WW8Num7z1"/>
    <w:rsid w:val="00C458B4"/>
    <w:rPr>
      <w:rFonts w:ascii="Courier New" w:hAnsi="Courier New" w:cs="Courier New" w:hint="default"/>
    </w:rPr>
  </w:style>
  <w:style w:type="character" w:customStyle="1" w:styleId="WW8Num7z2">
    <w:name w:val="WW8Num7z2"/>
    <w:rsid w:val="00C458B4"/>
    <w:rPr>
      <w:rFonts w:ascii="Wingdings" w:hAnsi="Wingdings" w:cs="Wingdings" w:hint="default"/>
    </w:rPr>
  </w:style>
  <w:style w:type="character" w:customStyle="1" w:styleId="WW8Num8z1">
    <w:name w:val="WW8Num8z1"/>
    <w:rsid w:val="00C458B4"/>
    <w:rPr>
      <w:rFonts w:ascii="Courier New" w:hAnsi="Courier New" w:cs="Courier New" w:hint="default"/>
    </w:rPr>
  </w:style>
  <w:style w:type="character" w:customStyle="1" w:styleId="WW8Num8z2">
    <w:name w:val="WW8Num8z2"/>
    <w:rsid w:val="00C458B4"/>
    <w:rPr>
      <w:rFonts w:ascii="Wingdings" w:hAnsi="Wingdings" w:cs="Wingdings" w:hint="default"/>
    </w:rPr>
  </w:style>
  <w:style w:type="character" w:customStyle="1" w:styleId="WW8Num9z1">
    <w:name w:val="WW8Num9z1"/>
    <w:rsid w:val="00C458B4"/>
    <w:rPr>
      <w:rFonts w:ascii="Courier New" w:hAnsi="Courier New" w:cs="Courier New" w:hint="default"/>
    </w:rPr>
  </w:style>
  <w:style w:type="character" w:customStyle="1" w:styleId="WW8Num9z2">
    <w:name w:val="WW8Num9z2"/>
    <w:rsid w:val="00C458B4"/>
    <w:rPr>
      <w:rFonts w:ascii="Wingdings" w:hAnsi="Wingdings" w:cs="Wingdings" w:hint="default"/>
    </w:rPr>
  </w:style>
  <w:style w:type="character" w:customStyle="1" w:styleId="WW8Num9z3">
    <w:name w:val="WW8Num9z3"/>
    <w:rsid w:val="00C458B4"/>
    <w:rPr>
      <w:rFonts w:ascii="Symbol" w:hAnsi="Symbol" w:cs="Symbol" w:hint="default"/>
    </w:rPr>
  </w:style>
  <w:style w:type="character" w:customStyle="1" w:styleId="WW8Num10z3">
    <w:name w:val="WW8Num10z3"/>
    <w:rsid w:val="00C458B4"/>
    <w:rPr>
      <w:rFonts w:ascii="Symbol" w:hAnsi="Symbol" w:cs="Symbol" w:hint="default"/>
    </w:rPr>
  </w:style>
  <w:style w:type="character" w:customStyle="1" w:styleId="WW8Num11z1">
    <w:name w:val="WW8Num11z1"/>
    <w:rsid w:val="00C458B4"/>
    <w:rPr>
      <w:rFonts w:ascii="Courier New" w:hAnsi="Courier New" w:cs="Courier New" w:hint="default"/>
    </w:rPr>
  </w:style>
  <w:style w:type="character" w:customStyle="1" w:styleId="WW8Num11z2">
    <w:name w:val="WW8Num11z2"/>
    <w:rsid w:val="00C458B4"/>
    <w:rPr>
      <w:rFonts w:ascii="Wingdings" w:hAnsi="Wingdings" w:cs="Wingdings" w:hint="default"/>
    </w:rPr>
  </w:style>
  <w:style w:type="character" w:customStyle="1" w:styleId="WW8Num11z3">
    <w:name w:val="WW8Num11z3"/>
    <w:rsid w:val="00C458B4"/>
    <w:rPr>
      <w:rFonts w:ascii="Symbol" w:hAnsi="Symbol" w:cs="Symbol" w:hint="default"/>
    </w:rPr>
  </w:style>
  <w:style w:type="character" w:customStyle="1" w:styleId="WW8Num12z1">
    <w:name w:val="WW8Num12z1"/>
    <w:rsid w:val="00C458B4"/>
  </w:style>
  <w:style w:type="character" w:customStyle="1" w:styleId="WW8Num12z2">
    <w:name w:val="WW8Num12z2"/>
    <w:rsid w:val="00C458B4"/>
  </w:style>
  <w:style w:type="character" w:customStyle="1" w:styleId="WW8Num12z3">
    <w:name w:val="WW8Num12z3"/>
    <w:rsid w:val="00C458B4"/>
  </w:style>
  <w:style w:type="character" w:customStyle="1" w:styleId="WW8Num12z4">
    <w:name w:val="WW8Num12z4"/>
    <w:rsid w:val="00C458B4"/>
  </w:style>
  <w:style w:type="character" w:customStyle="1" w:styleId="WW8Num12z5">
    <w:name w:val="WW8Num12z5"/>
    <w:rsid w:val="00C458B4"/>
  </w:style>
  <w:style w:type="character" w:customStyle="1" w:styleId="WW8Num12z6">
    <w:name w:val="WW8Num12z6"/>
    <w:rsid w:val="00C458B4"/>
  </w:style>
  <w:style w:type="character" w:customStyle="1" w:styleId="WW8Num12z7">
    <w:name w:val="WW8Num12z7"/>
    <w:rsid w:val="00C458B4"/>
  </w:style>
  <w:style w:type="character" w:customStyle="1" w:styleId="WW8Num12z8">
    <w:name w:val="WW8Num12z8"/>
    <w:rsid w:val="00C458B4"/>
  </w:style>
  <w:style w:type="character" w:customStyle="1" w:styleId="WW8Num13z1">
    <w:name w:val="WW8Num13z1"/>
    <w:rsid w:val="00C458B4"/>
    <w:rPr>
      <w:rFonts w:ascii="Courier New" w:hAnsi="Courier New" w:cs="Courier New" w:hint="default"/>
    </w:rPr>
  </w:style>
  <w:style w:type="character" w:customStyle="1" w:styleId="WW8Num13z2">
    <w:name w:val="WW8Num13z2"/>
    <w:rsid w:val="00C458B4"/>
    <w:rPr>
      <w:rFonts w:ascii="Wingdings" w:hAnsi="Wingdings" w:cs="Wingdings" w:hint="default"/>
    </w:rPr>
  </w:style>
  <w:style w:type="character" w:customStyle="1" w:styleId="WW8Num14z1">
    <w:name w:val="WW8Num14z1"/>
    <w:rsid w:val="00C458B4"/>
    <w:rPr>
      <w:rFonts w:ascii="Courier New" w:hAnsi="Courier New" w:cs="Courier New" w:hint="default"/>
    </w:rPr>
  </w:style>
  <w:style w:type="character" w:customStyle="1" w:styleId="WW8Num14z2">
    <w:name w:val="WW8Num14z2"/>
    <w:rsid w:val="00C458B4"/>
    <w:rPr>
      <w:rFonts w:ascii="Wingdings" w:hAnsi="Wingdings" w:cs="Wingdings" w:hint="default"/>
    </w:rPr>
  </w:style>
  <w:style w:type="character" w:customStyle="1" w:styleId="WW8Num15z1">
    <w:name w:val="WW8Num15z1"/>
    <w:rsid w:val="00C458B4"/>
    <w:rPr>
      <w:rFonts w:ascii="Courier New" w:hAnsi="Courier New" w:cs="Courier New" w:hint="default"/>
    </w:rPr>
  </w:style>
  <w:style w:type="character" w:customStyle="1" w:styleId="WW8Num15z2">
    <w:name w:val="WW8Num15z2"/>
    <w:rsid w:val="00C458B4"/>
    <w:rPr>
      <w:rFonts w:ascii="Wingdings" w:hAnsi="Wingdings" w:cs="Wingdings" w:hint="default"/>
    </w:rPr>
  </w:style>
  <w:style w:type="character" w:customStyle="1" w:styleId="WW8Num15z3">
    <w:name w:val="WW8Num15z3"/>
    <w:rsid w:val="00C458B4"/>
    <w:rPr>
      <w:rFonts w:ascii="Symbol" w:hAnsi="Symbol" w:cs="Symbol" w:hint="default"/>
    </w:rPr>
  </w:style>
  <w:style w:type="character" w:customStyle="1" w:styleId="WW8Num16z1">
    <w:name w:val="WW8Num16z1"/>
    <w:rsid w:val="00C458B4"/>
    <w:rPr>
      <w:rFonts w:ascii="Courier New" w:hAnsi="Courier New" w:cs="Courier New" w:hint="default"/>
    </w:rPr>
  </w:style>
  <w:style w:type="character" w:customStyle="1" w:styleId="WW8Num16z2">
    <w:name w:val="WW8Num16z2"/>
    <w:rsid w:val="00C458B4"/>
    <w:rPr>
      <w:rFonts w:ascii="Wingdings" w:hAnsi="Wingdings" w:cs="Wingdings" w:hint="default"/>
    </w:rPr>
  </w:style>
  <w:style w:type="character" w:customStyle="1" w:styleId="WW8Num17z0">
    <w:name w:val="WW8Num1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458B4"/>
    <w:rPr>
      <w:rFonts w:ascii="Courier New" w:hAnsi="Courier New" w:cs="Courier New" w:hint="default"/>
    </w:rPr>
  </w:style>
  <w:style w:type="character" w:customStyle="1" w:styleId="WW8Num17z2">
    <w:name w:val="WW8Num17z2"/>
    <w:rsid w:val="00C458B4"/>
    <w:rPr>
      <w:rFonts w:ascii="Wingdings" w:hAnsi="Wingdings" w:cs="Wingdings" w:hint="default"/>
    </w:rPr>
  </w:style>
  <w:style w:type="character" w:customStyle="1" w:styleId="WW8Num17z3">
    <w:name w:val="WW8Num17z3"/>
    <w:rsid w:val="00C458B4"/>
    <w:rPr>
      <w:rFonts w:ascii="Symbol" w:hAnsi="Symbol" w:cs="Symbol" w:hint="default"/>
    </w:rPr>
  </w:style>
  <w:style w:type="character" w:customStyle="1" w:styleId="WW8Num18z0">
    <w:name w:val="WW8Num18z0"/>
    <w:rsid w:val="00C458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C458B4"/>
    <w:rPr>
      <w:rFonts w:ascii="Courier New" w:hAnsi="Courier New" w:cs="Courier New" w:hint="default"/>
    </w:rPr>
  </w:style>
  <w:style w:type="character" w:customStyle="1" w:styleId="WW8Num18z2">
    <w:name w:val="WW8Num18z2"/>
    <w:rsid w:val="00C458B4"/>
    <w:rPr>
      <w:rFonts w:ascii="Wingdings" w:hAnsi="Wingdings" w:cs="Wingdings" w:hint="default"/>
    </w:rPr>
  </w:style>
  <w:style w:type="character" w:customStyle="1" w:styleId="WW8Num18z3">
    <w:name w:val="WW8Num18z3"/>
    <w:rsid w:val="00C458B4"/>
    <w:rPr>
      <w:rFonts w:ascii="Symbol" w:hAnsi="Symbol" w:cs="Symbol" w:hint="default"/>
    </w:rPr>
  </w:style>
  <w:style w:type="character" w:customStyle="1" w:styleId="WW8Num19z0">
    <w:name w:val="WW8Num19z0"/>
    <w:rsid w:val="00C458B4"/>
    <w:rPr>
      <w:rFonts w:ascii="Symbol" w:hAnsi="Symbol" w:cs="Symbol" w:hint="default"/>
    </w:rPr>
  </w:style>
  <w:style w:type="character" w:customStyle="1" w:styleId="WW8Num19z1">
    <w:name w:val="WW8Num19z1"/>
    <w:rsid w:val="00C458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C458B4"/>
    <w:rPr>
      <w:rFonts w:ascii="Wingdings" w:hAnsi="Wingdings" w:cs="Wingdings" w:hint="default"/>
    </w:rPr>
  </w:style>
  <w:style w:type="character" w:customStyle="1" w:styleId="WW8Num19z4">
    <w:name w:val="WW8Num19z4"/>
    <w:rsid w:val="00C458B4"/>
    <w:rPr>
      <w:rFonts w:ascii="Courier New" w:hAnsi="Courier New" w:cs="Courier New" w:hint="default"/>
    </w:rPr>
  </w:style>
  <w:style w:type="character" w:customStyle="1" w:styleId="WW8Num20z0">
    <w:name w:val="WW8Num2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458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C458B4"/>
    <w:rPr>
      <w:rFonts w:ascii="Wingdings" w:hAnsi="Wingdings" w:cs="Wingdings" w:hint="default"/>
    </w:rPr>
  </w:style>
  <w:style w:type="character" w:customStyle="1" w:styleId="WW8Num20z3">
    <w:name w:val="WW8Num20z3"/>
    <w:rsid w:val="00C458B4"/>
    <w:rPr>
      <w:rFonts w:ascii="Symbol" w:hAnsi="Symbol" w:cs="Symbol" w:hint="default"/>
    </w:rPr>
  </w:style>
  <w:style w:type="character" w:customStyle="1" w:styleId="WW8Num20z4">
    <w:name w:val="WW8Num20z4"/>
    <w:rsid w:val="00C458B4"/>
    <w:rPr>
      <w:rFonts w:ascii="Courier New" w:hAnsi="Courier New" w:cs="Courier New" w:hint="default"/>
    </w:rPr>
  </w:style>
  <w:style w:type="character" w:customStyle="1" w:styleId="WW8Num21z0">
    <w:name w:val="WW8Num21z0"/>
    <w:rsid w:val="00C458B4"/>
    <w:rPr>
      <w:rFonts w:ascii="Wingdings" w:hAnsi="Wingdings" w:cs="Wingdings" w:hint="default"/>
    </w:rPr>
  </w:style>
  <w:style w:type="character" w:customStyle="1" w:styleId="WW8Num21z1">
    <w:name w:val="WW8Num21z1"/>
    <w:rsid w:val="00C458B4"/>
  </w:style>
  <w:style w:type="character" w:customStyle="1" w:styleId="WW8Num21z2">
    <w:name w:val="WW8Num21z2"/>
    <w:rsid w:val="00C458B4"/>
  </w:style>
  <w:style w:type="character" w:customStyle="1" w:styleId="WW8Num21z3">
    <w:name w:val="WW8Num21z3"/>
    <w:rsid w:val="00C458B4"/>
  </w:style>
  <w:style w:type="character" w:customStyle="1" w:styleId="WW8Num21z4">
    <w:name w:val="WW8Num21z4"/>
    <w:rsid w:val="00C458B4"/>
  </w:style>
  <w:style w:type="character" w:customStyle="1" w:styleId="WW8Num21z5">
    <w:name w:val="WW8Num21z5"/>
    <w:rsid w:val="00C458B4"/>
  </w:style>
  <w:style w:type="character" w:customStyle="1" w:styleId="WW8Num21z6">
    <w:name w:val="WW8Num21z6"/>
    <w:rsid w:val="00C458B4"/>
  </w:style>
  <w:style w:type="character" w:customStyle="1" w:styleId="WW8Num21z7">
    <w:name w:val="WW8Num21z7"/>
    <w:rsid w:val="00C458B4"/>
  </w:style>
  <w:style w:type="character" w:customStyle="1" w:styleId="WW8Num21z8">
    <w:name w:val="WW8Num21z8"/>
    <w:rsid w:val="00C458B4"/>
  </w:style>
  <w:style w:type="character" w:customStyle="1" w:styleId="WW8Num22z0">
    <w:name w:val="WW8Num2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C458B4"/>
    <w:rPr>
      <w:rFonts w:ascii="Courier New" w:hAnsi="Courier New" w:cs="Courier New" w:hint="default"/>
    </w:rPr>
  </w:style>
  <w:style w:type="character" w:customStyle="1" w:styleId="WW8Num22z2">
    <w:name w:val="WW8Num22z2"/>
    <w:rsid w:val="00C458B4"/>
    <w:rPr>
      <w:rFonts w:ascii="Wingdings" w:hAnsi="Wingdings" w:cs="Wingdings" w:hint="default"/>
    </w:rPr>
  </w:style>
  <w:style w:type="character" w:customStyle="1" w:styleId="WW8Num22z3">
    <w:name w:val="WW8Num22z3"/>
    <w:rsid w:val="00C458B4"/>
    <w:rPr>
      <w:rFonts w:ascii="Symbol" w:hAnsi="Symbol" w:cs="Symbol" w:hint="default"/>
    </w:rPr>
  </w:style>
  <w:style w:type="character" w:customStyle="1" w:styleId="WW8Num23z0">
    <w:name w:val="WW8Num2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458B4"/>
    <w:rPr>
      <w:rFonts w:ascii="Courier New" w:hAnsi="Courier New" w:cs="Courier New" w:hint="default"/>
    </w:rPr>
  </w:style>
  <w:style w:type="character" w:customStyle="1" w:styleId="WW8Num23z2">
    <w:name w:val="WW8Num23z2"/>
    <w:rsid w:val="00C458B4"/>
    <w:rPr>
      <w:rFonts w:ascii="Wingdings" w:hAnsi="Wingdings" w:cs="Wingdings" w:hint="default"/>
    </w:rPr>
  </w:style>
  <w:style w:type="character" w:customStyle="1" w:styleId="WW8Num23z3">
    <w:name w:val="WW8Num23z3"/>
    <w:rsid w:val="00C458B4"/>
    <w:rPr>
      <w:rFonts w:ascii="Symbol" w:hAnsi="Symbol" w:cs="Symbol" w:hint="default"/>
    </w:rPr>
  </w:style>
  <w:style w:type="character" w:customStyle="1" w:styleId="WW8Num24z0">
    <w:name w:val="WW8Num24z0"/>
    <w:rsid w:val="00C458B4"/>
    <w:rPr>
      <w:rFonts w:hint="default"/>
    </w:rPr>
  </w:style>
  <w:style w:type="character" w:customStyle="1" w:styleId="WW8Num24z1">
    <w:name w:val="WW8Num24z1"/>
    <w:rsid w:val="00C458B4"/>
  </w:style>
  <w:style w:type="character" w:customStyle="1" w:styleId="WW8Num24z2">
    <w:name w:val="WW8Num24z2"/>
    <w:rsid w:val="00C458B4"/>
  </w:style>
  <w:style w:type="character" w:customStyle="1" w:styleId="WW8Num24z3">
    <w:name w:val="WW8Num24z3"/>
    <w:rsid w:val="00C458B4"/>
  </w:style>
  <w:style w:type="character" w:customStyle="1" w:styleId="WW8Num24z4">
    <w:name w:val="WW8Num24z4"/>
    <w:rsid w:val="00C458B4"/>
  </w:style>
  <w:style w:type="character" w:customStyle="1" w:styleId="WW8Num24z5">
    <w:name w:val="WW8Num24z5"/>
    <w:rsid w:val="00C458B4"/>
  </w:style>
  <w:style w:type="character" w:customStyle="1" w:styleId="WW8Num24z6">
    <w:name w:val="WW8Num24z6"/>
    <w:rsid w:val="00C458B4"/>
  </w:style>
  <w:style w:type="character" w:customStyle="1" w:styleId="WW8Num24z7">
    <w:name w:val="WW8Num24z7"/>
    <w:rsid w:val="00C458B4"/>
  </w:style>
  <w:style w:type="character" w:customStyle="1" w:styleId="WW8Num24z8">
    <w:name w:val="WW8Num24z8"/>
    <w:rsid w:val="00C458B4"/>
  </w:style>
  <w:style w:type="character" w:customStyle="1" w:styleId="WW8Num25z0">
    <w:name w:val="WW8Num2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458B4"/>
    <w:rPr>
      <w:rFonts w:ascii="Courier New" w:hAnsi="Courier New" w:cs="Courier New" w:hint="default"/>
    </w:rPr>
  </w:style>
  <w:style w:type="character" w:customStyle="1" w:styleId="WW8Num25z2">
    <w:name w:val="WW8Num25z2"/>
    <w:rsid w:val="00C458B4"/>
    <w:rPr>
      <w:rFonts w:ascii="Wingdings" w:hAnsi="Wingdings" w:cs="Wingdings" w:hint="default"/>
    </w:rPr>
  </w:style>
  <w:style w:type="character" w:customStyle="1" w:styleId="WW8Num25z3">
    <w:name w:val="WW8Num25z3"/>
    <w:rsid w:val="00C458B4"/>
    <w:rPr>
      <w:rFonts w:ascii="Symbol" w:hAnsi="Symbol" w:cs="Symbol" w:hint="default"/>
    </w:rPr>
  </w:style>
  <w:style w:type="character" w:customStyle="1" w:styleId="WW8Num26z0">
    <w:name w:val="WW8Num2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458B4"/>
    <w:rPr>
      <w:rFonts w:ascii="Courier New" w:hAnsi="Courier New" w:cs="Courier New" w:hint="default"/>
    </w:rPr>
  </w:style>
  <w:style w:type="character" w:customStyle="1" w:styleId="WW8Num26z2">
    <w:name w:val="WW8Num26z2"/>
    <w:rsid w:val="00C458B4"/>
    <w:rPr>
      <w:rFonts w:ascii="Wingdings" w:hAnsi="Wingdings" w:cs="Wingdings" w:hint="default"/>
    </w:rPr>
  </w:style>
  <w:style w:type="character" w:customStyle="1" w:styleId="WW8Num26z3">
    <w:name w:val="WW8Num26z3"/>
    <w:rsid w:val="00C458B4"/>
    <w:rPr>
      <w:rFonts w:ascii="Symbol" w:hAnsi="Symbol" w:cs="Symbol" w:hint="default"/>
    </w:rPr>
  </w:style>
  <w:style w:type="character" w:customStyle="1" w:styleId="WW8Num27z0">
    <w:name w:val="WW8Num2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C458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C458B4"/>
    <w:rPr>
      <w:rFonts w:ascii="Courier New" w:hAnsi="Courier New" w:cs="Courier New" w:hint="default"/>
    </w:rPr>
  </w:style>
  <w:style w:type="character" w:customStyle="1" w:styleId="WW8Num27z5">
    <w:name w:val="WW8Num27z5"/>
    <w:rsid w:val="00C458B4"/>
    <w:rPr>
      <w:rFonts w:ascii="Wingdings" w:hAnsi="Wingdings" w:cs="Wingdings" w:hint="default"/>
    </w:rPr>
  </w:style>
  <w:style w:type="character" w:customStyle="1" w:styleId="WW8Num27z6">
    <w:name w:val="WW8Num27z6"/>
    <w:rsid w:val="00C458B4"/>
    <w:rPr>
      <w:rFonts w:ascii="Symbol" w:hAnsi="Symbol" w:cs="Symbol" w:hint="default"/>
    </w:rPr>
  </w:style>
  <w:style w:type="character" w:customStyle="1" w:styleId="WW8Num28z0">
    <w:name w:val="WW8Num28z0"/>
    <w:rsid w:val="00C458B4"/>
    <w:rPr>
      <w:rFonts w:hint="default"/>
    </w:rPr>
  </w:style>
  <w:style w:type="character" w:customStyle="1" w:styleId="WW8Num28z1">
    <w:name w:val="WW8Num28z1"/>
    <w:rsid w:val="00C458B4"/>
  </w:style>
  <w:style w:type="character" w:customStyle="1" w:styleId="WW8Num28z2">
    <w:name w:val="WW8Num28z2"/>
    <w:rsid w:val="00C458B4"/>
  </w:style>
  <w:style w:type="character" w:customStyle="1" w:styleId="WW8Num28z3">
    <w:name w:val="WW8Num28z3"/>
    <w:rsid w:val="00C458B4"/>
  </w:style>
  <w:style w:type="character" w:customStyle="1" w:styleId="WW8Num28z4">
    <w:name w:val="WW8Num28z4"/>
    <w:rsid w:val="00C458B4"/>
  </w:style>
  <w:style w:type="character" w:customStyle="1" w:styleId="WW8Num28z5">
    <w:name w:val="WW8Num28z5"/>
    <w:rsid w:val="00C458B4"/>
  </w:style>
  <w:style w:type="character" w:customStyle="1" w:styleId="WW8Num28z6">
    <w:name w:val="WW8Num28z6"/>
    <w:rsid w:val="00C458B4"/>
  </w:style>
  <w:style w:type="character" w:customStyle="1" w:styleId="WW8Num28z7">
    <w:name w:val="WW8Num28z7"/>
    <w:rsid w:val="00C458B4"/>
  </w:style>
  <w:style w:type="character" w:customStyle="1" w:styleId="WW8Num28z8">
    <w:name w:val="WW8Num28z8"/>
    <w:rsid w:val="00C458B4"/>
  </w:style>
  <w:style w:type="character" w:customStyle="1" w:styleId="WW8Num29z0">
    <w:name w:val="WW8Num29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C458B4"/>
    <w:rPr>
      <w:rFonts w:ascii="Courier New" w:hAnsi="Courier New" w:cs="Courier New" w:hint="default"/>
    </w:rPr>
  </w:style>
  <w:style w:type="character" w:customStyle="1" w:styleId="WW8Num29z2">
    <w:name w:val="WW8Num29z2"/>
    <w:rsid w:val="00C458B4"/>
    <w:rPr>
      <w:rFonts w:ascii="Wingdings" w:hAnsi="Wingdings" w:cs="Wingdings" w:hint="default"/>
    </w:rPr>
  </w:style>
  <w:style w:type="character" w:customStyle="1" w:styleId="WW8Num29z3">
    <w:name w:val="WW8Num29z3"/>
    <w:rsid w:val="00C458B4"/>
    <w:rPr>
      <w:rFonts w:ascii="Symbol" w:hAnsi="Symbol" w:cs="Symbol" w:hint="default"/>
    </w:rPr>
  </w:style>
  <w:style w:type="character" w:customStyle="1" w:styleId="WW8Num30z0">
    <w:name w:val="WW8Num3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458B4"/>
    <w:rPr>
      <w:rFonts w:ascii="Courier New" w:hAnsi="Courier New" w:cs="Courier New" w:hint="default"/>
    </w:rPr>
  </w:style>
  <w:style w:type="character" w:customStyle="1" w:styleId="WW8Num30z2">
    <w:name w:val="WW8Num30z2"/>
    <w:rsid w:val="00C458B4"/>
    <w:rPr>
      <w:rFonts w:ascii="Wingdings" w:hAnsi="Wingdings" w:cs="Wingdings" w:hint="default"/>
    </w:rPr>
  </w:style>
  <w:style w:type="character" w:customStyle="1" w:styleId="WW8Num30z3">
    <w:name w:val="WW8Num30z3"/>
    <w:rsid w:val="00C458B4"/>
    <w:rPr>
      <w:rFonts w:ascii="Symbol" w:hAnsi="Symbol" w:cs="Symbol" w:hint="default"/>
    </w:rPr>
  </w:style>
  <w:style w:type="character" w:customStyle="1" w:styleId="WW8Num31z0">
    <w:name w:val="WW8Num3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C458B4"/>
    <w:rPr>
      <w:rFonts w:ascii="Courier New" w:hAnsi="Courier New" w:cs="Courier New" w:hint="default"/>
    </w:rPr>
  </w:style>
  <w:style w:type="character" w:customStyle="1" w:styleId="WW8Num31z2">
    <w:name w:val="WW8Num31z2"/>
    <w:rsid w:val="00C458B4"/>
    <w:rPr>
      <w:rFonts w:ascii="Wingdings" w:hAnsi="Wingdings" w:cs="Wingdings" w:hint="default"/>
    </w:rPr>
  </w:style>
  <w:style w:type="character" w:customStyle="1" w:styleId="WW8Num31z3">
    <w:name w:val="WW8Num31z3"/>
    <w:rsid w:val="00C458B4"/>
    <w:rPr>
      <w:rFonts w:ascii="Symbol" w:hAnsi="Symbol" w:cs="Symbol" w:hint="default"/>
    </w:rPr>
  </w:style>
  <w:style w:type="character" w:customStyle="1" w:styleId="WW8Num32z0">
    <w:name w:val="WW8Num32z0"/>
    <w:rsid w:val="00C458B4"/>
    <w:rPr>
      <w:rFonts w:ascii="Symbol" w:hAnsi="Symbol" w:cs="Symbol" w:hint="default"/>
    </w:rPr>
  </w:style>
  <w:style w:type="character" w:customStyle="1" w:styleId="WW8Num33z0">
    <w:name w:val="WW8Num33z0"/>
    <w:rsid w:val="00C458B4"/>
    <w:rPr>
      <w:rFonts w:hint="default"/>
    </w:rPr>
  </w:style>
  <w:style w:type="character" w:customStyle="1" w:styleId="WW8Num33z1">
    <w:name w:val="WW8Num33z1"/>
    <w:rsid w:val="00C458B4"/>
  </w:style>
  <w:style w:type="character" w:customStyle="1" w:styleId="WW8Num33z2">
    <w:name w:val="WW8Num33z2"/>
    <w:rsid w:val="00C458B4"/>
  </w:style>
  <w:style w:type="character" w:customStyle="1" w:styleId="WW8Num33z3">
    <w:name w:val="WW8Num33z3"/>
    <w:rsid w:val="00C458B4"/>
  </w:style>
  <w:style w:type="character" w:customStyle="1" w:styleId="WW8Num33z4">
    <w:name w:val="WW8Num33z4"/>
    <w:rsid w:val="00C458B4"/>
  </w:style>
  <w:style w:type="character" w:customStyle="1" w:styleId="WW8Num33z5">
    <w:name w:val="WW8Num33z5"/>
    <w:rsid w:val="00C458B4"/>
  </w:style>
  <w:style w:type="character" w:customStyle="1" w:styleId="WW8Num33z6">
    <w:name w:val="WW8Num33z6"/>
    <w:rsid w:val="00C458B4"/>
  </w:style>
  <w:style w:type="character" w:customStyle="1" w:styleId="WW8Num33z7">
    <w:name w:val="WW8Num33z7"/>
    <w:rsid w:val="00C458B4"/>
  </w:style>
  <w:style w:type="character" w:customStyle="1" w:styleId="WW8Num33z8">
    <w:name w:val="WW8Num33z8"/>
    <w:rsid w:val="00C458B4"/>
  </w:style>
  <w:style w:type="character" w:customStyle="1" w:styleId="WW8Num34z0">
    <w:name w:val="WW8Num34z0"/>
    <w:rsid w:val="00C458B4"/>
    <w:rPr>
      <w:rFonts w:hint="default"/>
    </w:rPr>
  </w:style>
  <w:style w:type="character" w:customStyle="1" w:styleId="WW8Num34z1">
    <w:name w:val="WW8Num34z1"/>
    <w:rsid w:val="00C458B4"/>
  </w:style>
  <w:style w:type="character" w:customStyle="1" w:styleId="WW8Num34z2">
    <w:name w:val="WW8Num34z2"/>
    <w:rsid w:val="00C458B4"/>
  </w:style>
  <w:style w:type="character" w:customStyle="1" w:styleId="WW8Num34z3">
    <w:name w:val="WW8Num34z3"/>
    <w:rsid w:val="00C458B4"/>
  </w:style>
  <w:style w:type="character" w:customStyle="1" w:styleId="WW8Num34z4">
    <w:name w:val="WW8Num34z4"/>
    <w:rsid w:val="00C458B4"/>
  </w:style>
  <w:style w:type="character" w:customStyle="1" w:styleId="WW8Num34z5">
    <w:name w:val="WW8Num34z5"/>
    <w:rsid w:val="00C458B4"/>
  </w:style>
  <w:style w:type="character" w:customStyle="1" w:styleId="WW8Num34z6">
    <w:name w:val="WW8Num34z6"/>
    <w:rsid w:val="00C458B4"/>
  </w:style>
  <w:style w:type="character" w:customStyle="1" w:styleId="WW8Num34z7">
    <w:name w:val="WW8Num34z7"/>
    <w:rsid w:val="00C458B4"/>
  </w:style>
  <w:style w:type="character" w:customStyle="1" w:styleId="WW8Num34z8">
    <w:name w:val="WW8Num34z8"/>
    <w:rsid w:val="00C458B4"/>
  </w:style>
  <w:style w:type="character" w:customStyle="1" w:styleId="WW8Num35z0">
    <w:name w:val="WW8Num35z0"/>
    <w:rsid w:val="00C458B4"/>
    <w:rPr>
      <w:rFonts w:hint="default"/>
    </w:rPr>
  </w:style>
  <w:style w:type="character" w:customStyle="1" w:styleId="WW8Num35z1">
    <w:name w:val="WW8Num35z1"/>
    <w:rsid w:val="00C458B4"/>
  </w:style>
  <w:style w:type="character" w:customStyle="1" w:styleId="WW8Num35z2">
    <w:name w:val="WW8Num35z2"/>
    <w:rsid w:val="00C458B4"/>
  </w:style>
  <w:style w:type="character" w:customStyle="1" w:styleId="WW8Num35z3">
    <w:name w:val="WW8Num35z3"/>
    <w:rsid w:val="00C458B4"/>
  </w:style>
  <w:style w:type="character" w:customStyle="1" w:styleId="WW8Num35z4">
    <w:name w:val="WW8Num35z4"/>
    <w:rsid w:val="00C458B4"/>
  </w:style>
  <w:style w:type="character" w:customStyle="1" w:styleId="WW8Num35z5">
    <w:name w:val="WW8Num35z5"/>
    <w:rsid w:val="00C458B4"/>
  </w:style>
  <w:style w:type="character" w:customStyle="1" w:styleId="WW8Num35z6">
    <w:name w:val="WW8Num35z6"/>
    <w:rsid w:val="00C458B4"/>
  </w:style>
  <w:style w:type="character" w:customStyle="1" w:styleId="WW8Num35z7">
    <w:name w:val="WW8Num35z7"/>
    <w:rsid w:val="00C458B4"/>
  </w:style>
  <w:style w:type="character" w:customStyle="1" w:styleId="WW8Num35z8">
    <w:name w:val="WW8Num35z8"/>
    <w:rsid w:val="00C458B4"/>
  </w:style>
  <w:style w:type="character" w:customStyle="1" w:styleId="WW8Num36z0">
    <w:name w:val="WW8Num3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458B4"/>
    <w:rPr>
      <w:rFonts w:ascii="Courier New" w:hAnsi="Courier New" w:cs="Courier New" w:hint="default"/>
    </w:rPr>
  </w:style>
  <w:style w:type="character" w:customStyle="1" w:styleId="WW8Num36z2">
    <w:name w:val="WW8Num36z2"/>
    <w:rsid w:val="00C458B4"/>
    <w:rPr>
      <w:rFonts w:ascii="Wingdings" w:hAnsi="Wingdings" w:cs="Wingdings" w:hint="default"/>
    </w:rPr>
  </w:style>
  <w:style w:type="character" w:customStyle="1" w:styleId="WW8Num36z3">
    <w:name w:val="WW8Num36z3"/>
    <w:rsid w:val="00C458B4"/>
    <w:rPr>
      <w:rFonts w:ascii="Symbol" w:hAnsi="Symbol" w:cs="Symbol" w:hint="default"/>
    </w:rPr>
  </w:style>
  <w:style w:type="character" w:customStyle="1" w:styleId="10">
    <w:name w:val="Основной шрифт абзаца1"/>
    <w:rsid w:val="00C458B4"/>
  </w:style>
  <w:style w:type="character" w:styleId="a3">
    <w:name w:val="page number"/>
    <w:basedOn w:val="10"/>
    <w:rsid w:val="00C458B4"/>
  </w:style>
  <w:style w:type="character" w:styleId="a4">
    <w:name w:val="Hyperlink"/>
    <w:rsid w:val="00C458B4"/>
    <w:rPr>
      <w:color w:val="0000FF"/>
      <w:u w:val="single"/>
    </w:rPr>
  </w:style>
  <w:style w:type="character" w:customStyle="1" w:styleId="a5">
    <w:name w:val="Символ сноски"/>
    <w:rsid w:val="00C458B4"/>
    <w:rPr>
      <w:vertAlign w:val="superscript"/>
    </w:rPr>
  </w:style>
  <w:style w:type="character" w:customStyle="1" w:styleId="a6">
    <w:name w:val="Не вступил в силу"/>
    <w:rsid w:val="00C458B4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C458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C458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458B4"/>
  </w:style>
  <w:style w:type="character" w:customStyle="1" w:styleId="apple-converted-space">
    <w:name w:val="apple-converted-space"/>
    <w:basedOn w:val="10"/>
    <w:rsid w:val="00C458B4"/>
  </w:style>
  <w:style w:type="character" w:customStyle="1" w:styleId="bookmark">
    <w:name w:val="bookmark"/>
    <w:rsid w:val="00C458B4"/>
  </w:style>
  <w:style w:type="paragraph" w:customStyle="1" w:styleId="a7">
    <w:name w:val="Заголовок"/>
    <w:basedOn w:val="a"/>
    <w:next w:val="a8"/>
    <w:rsid w:val="00C458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C458B4"/>
    <w:pPr>
      <w:spacing w:after="120"/>
    </w:pPr>
  </w:style>
  <w:style w:type="paragraph" w:styleId="a9">
    <w:name w:val="List"/>
    <w:basedOn w:val="a8"/>
    <w:rsid w:val="00C458B4"/>
    <w:rPr>
      <w:rFonts w:cs="Mangal"/>
    </w:rPr>
  </w:style>
  <w:style w:type="paragraph" w:customStyle="1" w:styleId="11">
    <w:name w:val="Название1"/>
    <w:basedOn w:val="a"/>
    <w:rsid w:val="00C458B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458B4"/>
    <w:pPr>
      <w:suppressLineNumbers/>
    </w:pPr>
    <w:rPr>
      <w:rFonts w:cs="Mangal"/>
    </w:rPr>
  </w:style>
  <w:style w:type="paragraph" w:styleId="aa">
    <w:name w:val="header"/>
    <w:basedOn w:val="a"/>
    <w:rsid w:val="00C45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458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458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45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458B4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C458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C458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458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458B4"/>
    <w:pPr>
      <w:spacing w:after="120" w:line="480" w:lineRule="auto"/>
    </w:pPr>
  </w:style>
  <w:style w:type="paragraph" w:customStyle="1" w:styleId="13">
    <w:name w:val="Обычный1"/>
    <w:rsid w:val="00C458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C458B4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C458B4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C458B4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458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C458B4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link w:val="af1"/>
    <w:rsid w:val="00C458B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458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458B4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C458B4"/>
    <w:pPr>
      <w:spacing w:before="280" w:after="280"/>
    </w:pPr>
  </w:style>
  <w:style w:type="paragraph" w:styleId="af3">
    <w:name w:val="List Paragraph"/>
    <w:basedOn w:val="a"/>
    <w:qFormat/>
    <w:rsid w:val="00C458B4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C458B4"/>
    <w:pPr>
      <w:ind w:left="240"/>
    </w:pPr>
  </w:style>
  <w:style w:type="paragraph" w:customStyle="1" w:styleId="af4">
    <w:name w:val="Таблицы (моноширинный)"/>
    <w:basedOn w:val="a"/>
    <w:next w:val="a"/>
    <w:rsid w:val="00C458B4"/>
    <w:pPr>
      <w:jc w:val="both"/>
    </w:pPr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rsid w:val="00C458B4"/>
  </w:style>
  <w:style w:type="paragraph" w:customStyle="1" w:styleId="af5">
    <w:name w:val="Содержимое таблицы"/>
    <w:basedOn w:val="a"/>
    <w:rsid w:val="00C458B4"/>
    <w:pPr>
      <w:suppressLineNumbers/>
    </w:pPr>
  </w:style>
  <w:style w:type="paragraph" w:customStyle="1" w:styleId="af6">
    <w:name w:val="Заголовок таблицы"/>
    <w:basedOn w:val="af5"/>
    <w:rsid w:val="00C458B4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C458B4"/>
  </w:style>
  <w:style w:type="character" w:customStyle="1" w:styleId="af1">
    <w:name w:val="Основной текст с отступом Знак"/>
    <w:basedOn w:val="a0"/>
    <w:link w:val="af0"/>
    <w:rsid w:val="00B85D31"/>
    <w:rPr>
      <w:sz w:val="24"/>
      <w:szCs w:val="24"/>
      <w:lang w:eastAsia="ar-SA"/>
    </w:rPr>
  </w:style>
  <w:style w:type="paragraph" w:customStyle="1" w:styleId="FR1">
    <w:name w:val="FR1"/>
    <w:rsid w:val="00B85D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.yandex.ru/?uid=1278565453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324&amp;dst=2477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451" TargetMode="Externa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yperlink" Target="https://login.consultant.ru/link/?req=doc&amp;base=LAW&amp;n=493203" TargetMode="Externa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mail.yandex.ru/?uid=1278565453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610D-D279-4C73-B74D-18658607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>diakov.net</Company>
  <LinksUpToDate>false</LinksUpToDate>
  <CharactersWithSpaces>51690</CharactersWithSpaces>
  <SharedDoc>false</SharedDoc>
  <HLinks>
    <vt:vector size="24" baseType="variant">
      <vt:variant>
        <vt:i4>7929964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/document/12127542/entry/0</vt:lpwstr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Федорова Оксана Александровна</cp:lastModifiedBy>
  <cp:revision>2</cp:revision>
  <cp:lastPrinted>2025-04-21T05:13:00Z</cp:lastPrinted>
  <dcterms:created xsi:type="dcterms:W3CDTF">2025-04-23T06:33:00Z</dcterms:created>
  <dcterms:modified xsi:type="dcterms:W3CDTF">2025-04-23T06:33:00Z</dcterms:modified>
</cp:coreProperties>
</file>