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73F9" w:rsidRDefault="00E273F9" w:rsidP="00E273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:rsidR="00E273F9" w:rsidRPr="00405EFD" w:rsidRDefault="00E273F9" w:rsidP="00892F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87E382E" wp14:editId="6D3DF07C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3F9" w:rsidRPr="009B43D8" w:rsidRDefault="00E273F9" w:rsidP="00E273F9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:rsidR="00E273F9" w:rsidRPr="009B43D8" w:rsidRDefault="00E273F9" w:rsidP="00E273F9">
      <w:pPr>
        <w:rPr>
          <w:b/>
        </w:rPr>
      </w:pPr>
    </w:p>
    <w:p w:rsidR="00E273F9" w:rsidRPr="009B43D8" w:rsidRDefault="00E273F9" w:rsidP="00E273F9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:rsidR="00E273F9" w:rsidRPr="009B43D8" w:rsidRDefault="00E273F9" w:rsidP="00E273F9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:rsidR="00E273F9" w:rsidRDefault="00E273F9" w:rsidP="00E273F9">
      <w:pPr>
        <w:spacing w:line="218" w:lineRule="auto"/>
        <w:ind w:right="-22"/>
      </w:pPr>
    </w:p>
    <w:p w:rsidR="00E273F9" w:rsidRDefault="00E273F9" w:rsidP="00E273F9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:rsidR="00E273F9" w:rsidRPr="00EB05C3" w:rsidRDefault="00E273F9" w:rsidP="00E273F9">
      <w:pPr>
        <w:rPr>
          <w:sz w:val="28"/>
          <w:szCs w:val="28"/>
        </w:rPr>
      </w:pPr>
    </w:p>
    <w:p w:rsidR="00E273F9" w:rsidRPr="00F5140E" w:rsidRDefault="00E273F9" w:rsidP="00892FC0">
      <w:pPr>
        <w:rPr>
          <w:szCs w:val="28"/>
        </w:rPr>
      </w:pPr>
      <w:r w:rsidRPr="00F5140E">
        <w:rPr>
          <w:szCs w:val="28"/>
        </w:rPr>
        <w:t xml:space="preserve">от  </w:t>
      </w:r>
      <w:r w:rsidR="00535F20">
        <w:rPr>
          <w:szCs w:val="28"/>
        </w:rPr>
        <w:t>28</w:t>
      </w:r>
      <w:r>
        <w:rPr>
          <w:szCs w:val="28"/>
        </w:rPr>
        <w:t xml:space="preserve"> </w:t>
      </w:r>
      <w:r w:rsidR="00535F20">
        <w:rPr>
          <w:szCs w:val="28"/>
        </w:rPr>
        <w:t>апреля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92FC0">
        <w:rPr>
          <w:szCs w:val="28"/>
        </w:rPr>
        <w:t xml:space="preserve">                        </w:t>
      </w:r>
      <w:r>
        <w:rPr>
          <w:szCs w:val="28"/>
        </w:rPr>
        <w:t xml:space="preserve">№ </w:t>
      </w:r>
      <w:r w:rsidR="00535F20">
        <w:rPr>
          <w:szCs w:val="28"/>
        </w:rPr>
        <w:t>714</w:t>
      </w:r>
    </w:p>
    <w:p w:rsidR="00E273F9" w:rsidRPr="00F5140E" w:rsidRDefault="00E273F9" w:rsidP="00E273F9">
      <w:pPr>
        <w:jc w:val="center"/>
        <w:rPr>
          <w:szCs w:val="28"/>
        </w:rPr>
      </w:pPr>
    </w:p>
    <w:p w:rsidR="00E273F9" w:rsidRPr="00F5140E" w:rsidRDefault="00E273F9" w:rsidP="00E273F9">
      <w:pPr>
        <w:jc w:val="center"/>
        <w:rPr>
          <w:szCs w:val="28"/>
        </w:rPr>
      </w:pPr>
      <w:r w:rsidRPr="00F5140E">
        <w:rPr>
          <w:szCs w:val="28"/>
        </w:rPr>
        <w:t xml:space="preserve">п. </w:t>
      </w:r>
      <w:proofErr w:type="spellStart"/>
      <w:r w:rsidRPr="00F5140E">
        <w:rPr>
          <w:szCs w:val="28"/>
        </w:rPr>
        <w:t>Кез</w:t>
      </w:r>
      <w:proofErr w:type="spellEnd"/>
    </w:p>
    <w:p w:rsidR="00E273F9" w:rsidRPr="00F5140E" w:rsidRDefault="00E273F9" w:rsidP="00E273F9">
      <w:pPr>
        <w:rPr>
          <w:szCs w:val="28"/>
        </w:rPr>
      </w:pPr>
    </w:p>
    <w:p w:rsidR="00E273F9" w:rsidRDefault="00E273F9" w:rsidP="00E273F9">
      <w:pPr>
        <w:jc w:val="center"/>
        <w:rPr>
          <w:b/>
        </w:rPr>
      </w:pPr>
      <w:r w:rsidRPr="00627BEE">
        <w:rPr>
          <w:b/>
        </w:rPr>
        <w:t>Об утверждении Администра</w:t>
      </w:r>
      <w:r w:rsidR="00EF60D8">
        <w:rPr>
          <w:b/>
        </w:rPr>
        <w:t>тивного</w:t>
      </w:r>
      <w:r w:rsidRPr="00627BEE">
        <w:rPr>
          <w:b/>
        </w:rPr>
        <w:t xml:space="preserve"> регламента предоставления муниципальной услуги </w:t>
      </w:r>
      <w:r>
        <w:rPr>
          <w:b/>
        </w:rPr>
        <w:t>«Отнесение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землю»</w:t>
      </w:r>
    </w:p>
    <w:p w:rsidR="007944D9" w:rsidRDefault="007944D9" w:rsidP="00E273F9">
      <w:pPr>
        <w:jc w:val="center"/>
        <w:rPr>
          <w:b/>
        </w:rPr>
      </w:pPr>
    </w:p>
    <w:p w:rsidR="00E273F9" w:rsidRDefault="007944D9" w:rsidP="005835FD">
      <w:pPr>
        <w:suppressAutoHyphens w:val="0"/>
        <w:ind w:firstLine="720"/>
        <w:jc w:val="both"/>
        <w:rPr>
          <w:i/>
          <w:lang w:eastAsia="ru-RU"/>
        </w:rPr>
      </w:pPr>
      <w:r w:rsidRPr="007944D9">
        <w:rPr>
          <w:i/>
          <w:lang w:eastAsia="ru-RU"/>
        </w:rPr>
        <w:t xml:space="preserve">(в ред. постановления Администрации </w:t>
      </w:r>
      <w:proofErr w:type="spellStart"/>
      <w:r w:rsidRPr="007944D9">
        <w:rPr>
          <w:i/>
          <w:lang w:eastAsia="ru-RU"/>
        </w:rPr>
        <w:t>Кезского</w:t>
      </w:r>
      <w:proofErr w:type="spellEnd"/>
      <w:r w:rsidRPr="007944D9">
        <w:rPr>
          <w:i/>
          <w:lang w:eastAsia="ru-RU"/>
        </w:rPr>
        <w:t xml:space="preserve"> района от </w:t>
      </w:r>
      <w:r>
        <w:rPr>
          <w:i/>
          <w:lang w:eastAsia="ru-RU"/>
        </w:rPr>
        <w:t>05.04.2024г. № 618</w:t>
      </w:r>
      <w:r w:rsidRPr="007944D9">
        <w:rPr>
          <w:i/>
          <w:lang w:eastAsia="ru-RU"/>
        </w:rPr>
        <w:t>)</w:t>
      </w:r>
    </w:p>
    <w:p w:rsidR="005835FD" w:rsidRPr="005835FD" w:rsidRDefault="005835FD" w:rsidP="005835FD">
      <w:pPr>
        <w:suppressAutoHyphens w:val="0"/>
        <w:ind w:firstLine="720"/>
        <w:jc w:val="both"/>
        <w:rPr>
          <w:i/>
          <w:lang w:eastAsia="ru-RU"/>
        </w:rPr>
      </w:pPr>
    </w:p>
    <w:p w:rsidR="00E273F9" w:rsidRDefault="00E273F9" w:rsidP="00892FC0">
      <w:pPr>
        <w:ind w:firstLine="567"/>
        <w:contextualSpacing/>
        <w:jc w:val="both"/>
      </w:pPr>
      <w:proofErr w:type="gramStart"/>
      <w:r w:rsidRPr="002E7F7C">
        <w:rPr>
          <w:szCs w:val="28"/>
        </w:rPr>
        <w:t>В соответ</w:t>
      </w:r>
      <w:r>
        <w:rPr>
          <w:szCs w:val="28"/>
        </w:rPr>
        <w:t xml:space="preserve">ствии с Федеральным законом от </w:t>
      </w:r>
      <w:r w:rsidRPr="002E7F7C">
        <w:rPr>
          <w:szCs w:val="28"/>
        </w:rPr>
        <w:t>6</w:t>
      </w:r>
      <w:r>
        <w:rPr>
          <w:szCs w:val="28"/>
        </w:rPr>
        <w:t xml:space="preserve"> октября </w:t>
      </w:r>
      <w:r w:rsidRPr="002E7F7C">
        <w:rPr>
          <w:szCs w:val="28"/>
        </w:rPr>
        <w:t xml:space="preserve">2003 года №131-ФЗ «Об общих принципах организации местного </w:t>
      </w:r>
      <w:r>
        <w:rPr>
          <w:szCs w:val="28"/>
        </w:rPr>
        <w:t>самоуправления</w:t>
      </w:r>
      <w:r w:rsidRPr="002E7F7C">
        <w:rPr>
          <w:szCs w:val="28"/>
        </w:rPr>
        <w:t xml:space="preserve"> в Российской Федерации», Законом Удмуртской </w:t>
      </w:r>
      <w:r>
        <w:rPr>
          <w:szCs w:val="28"/>
        </w:rPr>
        <w:t xml:space="preserve">Республики от 26 апреля 2021 года № </w:t>
      </w:r>
      <w:r w:rsidRPr="002E7F7C">
        <w:rPr>
          <w:szCs w:val="28"/>
        </w:rPr>
        <w:t>2</w:t>
      </w:r>
      <w:r>
        <w:rPr>
          <w:szCs w:val="28"/>
        </w:rPr>
        <w:t>9</w:t>
      </w:r>
      <w:r w:rsidRPr="002E7F7C">
        <w:rPr>
          <w:szCs w:val="28"/>
        </w:rPr>
        <w:t xml:space="preserve">-РЗ «О преобразовании муниципальных образований, образованных на территории </w:t>
      </w:r>
      <w:proofErr w:type="spellStart"/>
      <w:r>
        <w:rPr>
          <w:szCs w:val="28"/>
        </w:rPr>
        <w:t>Кезского</w:t>
      </w:r>
      <w:proofErr w:type="spellEnd"/>
      <w:r w:rsidRPr="002E7F7C">
        <w:rPr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proofErr w:type="spellStart"/>
      <w:r>
        <w:rPr>
          <w:szCs w:val="28"/>
        </w:rPr>
        <w:t>Кезский</w:t>
      </w:r>
      <w:proofErr w:type="spellEnd"/>
      <w:r w:rsidRPr="002E7F7C">
        <w:rPr>
          <w:szCs w:val="28"/>
        </w:rPr>
        <w:t xml:space="preserve"> район Удмуртской Республики», Администрация</w:t>
      </w:r>
      <w:proofErr w:type="gramEnd"/>
      <w:r w:rsidRPr="002E7F7C">
        <w:rPr>
          <w:szCs w:val="28"/>
        </w:rPr>
        <w:t xml:space="preserve"> муниципального образования «Муниципальный округ </w:t>
      </w:r>
      <w:proofErr w:type="spellStart"/>
      <w:r>
        <w:rPr>
          <w:szCs w:val="28"/>
        </w:rPr>
        <w:t>Кезский</w:t>
      </w:r>
      <w:proofErr w:type="spellEnd"/>
      <w:r w:rsidRPr="002E7F7C">
        <w:rPr>
          <w:szCs w:val="28"/>
        </w:rPr>
        <w:t xml:space="preserve"> район Удмуртской Республики»  </w:t>
      </w:r>
      <w:r w:rsidRPr="00215CC2">
        <w:rPr>
          <w:b/>
        </w:rPr>
        <w:t>ПОСТАНОВЛЯ</w:t>
      </w:r>
      <w:r>
        <w:rPr>
          <w:b/>
        </w:rPr>
        <w:t>ЕТ</w:t>
      </w:r>
      <w:r w:rsidRPr="00215CC2">
        <w:rPr>
          <w:b/>
        </w:rPr>
        <w:t>:</w:t>
      </w:r>
    </w:p>
    <w:p w:rsidR="00E273F9" w:rsidRDefault="00E273F9" w:rsidP="00E273F9">
      <w:pPr>
        <w:jc w:val="both"/>
      </w:pPr>
      <w:r>
        <w:t xml:space="preserve">1. Утвердить Административный регламент предоставления муниципальной услуги </w:t>
      </w:r>
      <w:r w:rsidRPr="00E273F9">
        <w:t>«Отнесение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землю»</w:t>
      </w:r>
      <w:r>
        <w:t xml:space="preserve">  (Приложение № 1).</w:t>
      </w:r>
    </w:p>
    <w:p w:rsidR="00E273F9" w:rsidRDefault="00E273F9" w:rsidP="00E273F9">
      <w:pPr>
        <w:jc w:val="both"/>
      </w:pPr>
      <w:r>
        <w:t xml:space="preserve">2. Опубликовать настоящий Административный регламент на сайте муниципального образования 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  </w:t>
      </w:r>
      <w:proofErr w:type="spellStart"/>
      <w:r>
        <w:rPr>
          <w:lang w:val="en-US"/>
        </w:rPr>
        <w:t>kez</w:t>
      </w:r>
      <w:proofErr w:type="spellEnd"/>
      <w:r>
        <w:t>.</w:t>
      </w:r>
      <w:proofErr w:type="spellStart"/>
      <w:r>
        <w:rPr>
          <w:lang w:val="en-US"/>
        </w:rPr>
        <w:t>udmurt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E273F9" w:rsidRDefault="00E273F9" w:rsidP="00E273F9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 </w:t>
      </w:r>
      <w:proofErr w:type="spellStart"/>
      <w:r>
        <w:t>Ончукову</w:t>
      </w:r>
      <w:proofErr w:type="spellEnd"/>
      <w:r>
        <w:t xml:space="preserve"> Е. Г.</w:t>
      </w:r>
    </w:p>
    <w:p w:rsidR="00EF60D8" w:rsidRDefault="00EF60D8" w:rsidP="00EF60D8">
      <w:pPr>
        <w:jc w:val="both"/>
        <w:rPr>
          <w:szCs w:val="28"/>
          <w:lang w:eastAsia="en-US"/>
        </w:rPr>
      </w:pPr>
      <w:r>
        <w:rPr>
          <w:szCs w:val="28"/>
        </w:rPr>
        <w:t xml:space="preserve">4. </w:t>
      </w:r>
      <w:r>
        <w:t xml:space="preserve"> Постановление Администрации муниципального образования «</w:t>
      </w:r>
      <w:proofErr w:type="spellStart"/>
      <w:r>
        <w:t>Кезский</w:t>
      </w:r>
      <w:proofErr w:type="spellEnd"/>
      <w:r>
        <w:t xml:space="preserve"> район» № 1191 от 18 июля 2022 года</w:t>
      </w:r>
      <w:proofErr w:type="gramStart"/>
      <w:r>
        <w:t xml:space="preserve"> </w:t>
      </w:r>
      <w:r w:rsidRPr="00EF60D8">
        <w:t>О</w:t>
      </w:r>
      <w:proofErr w:type="gramEnd"/>
      <w:r w:rsidRPr="00EF60D8">
        <w:t>б утверждении Администрации регламента предоставления муниципальной услуги «Отнесение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землю»</w:t>
      </w:r>
      <w:r>
        <w:t xml:space="preserve">  считать утратившим силу.</w:t>
      </w:r>
    </w:p>
    <w:p w:rsidR="00EF60D8" w:rsidRDefault="00EF60D8" w:rsidP="00E273F9">
      <w:pPr>
        <w:jc w:val="both"/>
      </w:pPr>
    </w:p>
    <w:p w:rsidR="00892FC0" w:rsidRDefault="00892FC0" w:rsidP="00E273F9">
      <w:pPr>
        <w:jc w:val="both"/>
      </w:pPr>
    </w:p>
    <w:p w:rsidR="00892FC0" w:rsidRDefault="00892FC0" w:rsidP="00E273F9">
      <w:pPr>
        <w:jc w:val="both"/>
      </w:pPr>
    </w:p>
    <w:p w:rsidR="00E273F9" w:rsidRPr="006E22E6" w:rsidRDefault="00892FC0" w:rsidP="00E273F9">
      <w:pPr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Главы</w:t>
      </w:r>
      <w:r w:rsidR="00E273F9" w:rsidRPr="006E22E6">
        <w:rPr>
          <w:szCs w:val="28"/>
        </w:rPr>
        <w:t xml:space="preserve"> муниципального образования</w:t>
      </w:r>
    </w:p>
    <w:p w:rsidR="00892FC0" w:rsidRDefault="00E273F9" w:rsidP="00E273F9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  <w:proofErr w:type="spellStart"/>
      <w:r w:rsidRPr="006E22E6">
        <w:rPr>
          <w:szCs w:val="28"/>
        </w:rPr>
        <w:t>Кезский</w:t>
      </w:r>
      <w:proofErr w:type="spellEnd"/>
      <w:r w:rsidRPr="006E22E6">
        <w:rPr>
          <w:szCs w:val="28"/>
        </w:rPr>
        <w:t xml:space="preserve"> район </w:t>
      </w:r>
    </w:p>
    <w:p w:rsidR="00E273F9" w:rsidRPr="006E22E6" w:rsidRDefault="00E273F9" w:rsidP="00E273F9">
      <w:pPr>
        <w:rPr>
          <w:szCs w:val="28"/>
        </w:rPr>
      </w:pPr>
      <w:r w:rsidRPr="006E22E6">
        <w:rPr>
          <w:szCs w:val="28"/>
        </w:rPr>
        <w:t xml:space="preserve">Удмуртской Республики»  </w:t>
      </w:r>
      <w:r w:rsidR="00892FC0">
        <w:rPr>
          <w:szCs w:val="28"/>
        </w:rPr>
        <w:t xml:space="preserve">                      </w:t>
      </w:r>
      <w:r w:rsidRPr="006E22E6">
        <w:rPr>
          <w:szCs w:val="28"/>
        </w:rPr>
        <w:t xml:space="preserve">                                  </w:t>
      </w:r>
      <w:r>
        <w:rPr>
          <w:szCs w:val="28"/>
        </w:rPr>
        <w:t xml:space="preserve"> </w:t>
      </w:r>
      <w:r w:rsidR="00892FC0">
        <w:rPr>
          <w:szCs w:val="28"/>
        </w:rPr>
        <w:t xml:space="preserve">                                     </w:t>
      </w:r>
      <w:proofErr w:type="spellStart"/>
      <w:r w:rsidR="00892FC0">
        <w:rPr>
          <w:szCs w:val="28"/>
        </w:rPr>
        <w:t>В.Л.Дмитриев</w:t>
      </w:r>
      <w:proofErr w:type="spellEnd"/>
    </w:p>
    <w:p w:rsidR="00E273F9" w:rsidRPr="006E22E6" w:rsidRDefault="00E273F9" w:rsidP="00E273F9">
      <w:pPr>
        <w:rPr>
          <w:szCs w:val="28"/>
        </w:rPr>
      </w:pPr>
    </w:p>
    <w:p w:rsidR="00E273F9" w:rsidRDefault="00E273F9" w:rsidP="00892FC0"/>
    <w:p w:rsidR="00425E59" w:rsidRDefault="00425E59">
      <w:pPr>
        <w:ind w:left="5400"/>
      </w:pPr>
      <w:r>
        <w:t xml:space="preserve">Утвержден </w:t>
      </w:r>
    </w:p>
    <w:p w:rsidR="00425E59" w:rsidRDefault="00425E59">
      <w:pPr>
        <w:ind w:left="5400"/>
      </w:pPr>
      <w:r>
        <w:t xml:space="preserve">постановлением Администрации муниципального образования </w:t>
      </w:r>
    </w:p>
    <w:p w:rsidR="00425E59" w:rsidRDefault="00812A14">
      <w:pPr>
        <w:ind w:left="5400"/>
      </w:pPr>
      <w:r>
        <w:t xml:space="preserve">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</w:t>
      </w:r>
    </w:p>
    <w:p w:rsidR="00425E59" w:rsidRDefault="00892FC0">
      <w:pPr>
        <w:ind w:left="5400"/>
      </w:pPr>
      <w:r>
        <w:t>от «28</w:t>
      </w:r>
      <w:r w:rsidR="00425E59">
        <w:t xml:space="preserve">» </w:t>
      </w:r>
      <w:r>
        <w:t>апреля</w:t>
      </w:r>
      <w:r w:rsidR="00425E59">
        <w:t xml:space="preserve"> 20</w:t>
      </w:r>
      <w:r>
        <w:t>23</w:t>
      </w:r>
      <w:r w:rsidR="00425E59">
        <w:t xml:space="preserve"> года №</w:t>
      </w:r>
      <w:r>
        <w:t xml:space="preserve"> 714</w:t>
      </w:r>
    </w:p>
    <w:p w:rsidR="00425E59" w:rsidRDefault="00425E59">
      <w:pPr>
        <w:ind w:left="5400"/>
      </w:pPr>
    </w:p>
    <w:p w:rsidR="00425E59" w:rsidRDefault="00425E59">
      <w:pPr>
        <w:ind w:left="5400"/>
      </w:pPr>
    </w:p>
    <w:p w:rsidR="00425E59" w:rsidRDefault="00425E59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:rsidR="00425E59" w:rsidRDefault="00425E59">
      <w:pPr>
        <w:jc w:val="center"/>
        <w:rPr>
          <w:b/>
        </w:rPr>
      </w:pPr>
      <w:r>
        <w:rPr>
          <w:b/>
        </w:rPr>
        <w:t xml:space="preserve">Администрации муниципального образования </w:t>
      </w:r>
      <w:r w:rsidR="00812A14">
        <w:rPr>
          <w:b/>
        </w:rPr>
        <w:t xml:space="preserve">«Муниципальный округ </w:t>
      </w:r>
      <w:proofErr w:type="spellStart"/>
      <w:r w:rsidR="00812A14">
        <w:rPr>
          <w:b/>
        </w:rPr>
        <w:t>Кезский</w:t>
      </w:r>
      <w:proofErr w:type="spellEnd"/>
      <w:r w:rsidR="00812A14">
        <w:rPr>
          <w:b/>
        </w:rPr>
        <w:t xml:space="preserve"> район Удмуртской Республики»</w:t>
      </w:r>
    </w:p>
    <w:p w:rsidR="00425E59" w:rsidRDefault="00425E59">
      <w:pPr>
        <w:jc w:val="center"/>
        <w:rPr>
          <w:b/>
        </w:rPr>
      </w:pPr>
      <w:r>
        <w:rPr>
          <w:b/>
        </w:rPr>
        <w:t xml:space="preserve"> по предоставлению муниципальной услуги </w:t>
      </w:r>
    </w:p>
    <w:p w:rsidR="00425E59" w:rsidRDefault="00425E59">
      <w:pPr>
        <w:jc w:val="center"/>
        <w:rPr>
          <w:sz w:val="16"/>
          <w:szCs w:val="16"/>
        </w:rPr>
      </w:pPr>
      <w:r>
        <w:rPr>
          <w:b/>
        </w:rPr>
        <w:t>«Отнесение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землю»</w:t>
      </w:r>
    </w:p>
    <w:p w:rsidR="00425E59" w:rsidRDefault="00425E59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25E59" w:rsidRDefault="00425E5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425E59" w:rsidRDefault="00425E59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425E59" w:rsidRDefault="00425E59">
      <w:pPr>
        <w:autoSpaceDE w:val="0"/>
        <w:ind w:firstLine="567"/>
        <w:jc w:val="both"/>
        <w:rPr>
          <w:sz w:val="16"/>
          <w:szCs w:val="16"/>
        </w:rPr>
      </w:pPr>
      <w:r>
        <w:t xml:space="preserve">1. </w:t>
      </w:r>
      <w:proofErr w:type="gramStart"/>
      <w:r>
        <w:t xml:space="preserve">Административным регламентом Администрации муниципального образования </w:t>
      </w:r>
      <w:r w:rsidR="00812A14">
        <w:t xml:space="preserve">«Муниципальный округ </w:t>
      </w:r>
      <w:proofErr w:type="spellStart"/>
      <w:r w:rsidR="00812A14">
        <w:t>Кезский</w:t>
      </w:r>
      <w:proofErr w:type="spellEnd"/>
      <w:r w:rsidR="00812A14">
        <w:t xml:space="preserve"> район Удмуртской Республики»</w:t>
      </w:r>
      <w:r>
        <w:t xml:space="preserve"> по предоставлению муниципальной услуги «Отнесение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землю» (далее – Административный регламент, муниципальная услуга) регулируется порядок отнесения земельного участка к землям определенной категории,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, если категория земель отсутствует в едином государственном реестре недвижимости и не указана в правоустанавливающем документе на землю. </w:t>
      </w:r>
    </w:p>
    <w:p w:rsidR="00425E59" w:rsidRDefault="00425E59">
      <w:pPr>
        <w:autoSpaceDE w:val="0"/>
        <w:ind w:firstLine="540"/>
        <w:jc w:val="both"/>
        <w:rPr>
          <w:sz w:val="16"/>
          <w:szCs w:val="16"/>
        </w:rPr>
      </w:pPr>
    </w:p>
    <w:p w:rsidR="00425E59" w:rsidRDefault="00425E5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:rsidR="00425E59" w:rsidRDefault="00425E59">
      <w:pPr>
        <w:autoSpaceDE w:val="0"/>
        <w:ind w:firstLine="540"/>
        <w:jc w:val="both"/>
        <w:rPr>
          <w:sz w:val="16"/>
          <w:szCs w:val="16"/>
        </w:rPr>
      </w:pPr>
      <w:r>
        <w:t xml:space="preserve">2. Получатели муниципальной услуги: физические и юридические лица, являющиеся  правообладателями земельных участков (далее – заявители).  </w:t>
      </w:r>
    </w:p>
    <w:p w:rsidR="00425E59" w:rsidRDefault="00425E59">
      <w:pPr>
        <w:autoSpaceDE w:val="0"/>
        <w:ind w:firstLine="540"/>
        <w:jc w:val="both"/>
        <w:rPr>
          <w:sz w:val="16"/>
          <w:szCs w:val="16"/>
        </w:rPr>
      </w:pPr>
    </w:p>
    <w:p w:rsidR="00425E59" w:rsidRDefault="00425E5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:rsidR="007944D9" w:rsidRDefault="007944D9" w:rsidP="007944D9">
      <w:pPr>
        <w:ind w:firstLine="540"/>
        <w:jc w:val="both"/>
      </w:pPr>
      <w:r>
        <w:t>3.</w:t>
      </w:r>
      <w:r w:rsidRPr="007944D9">
        <w:t xml:space="preserve"> </w:t>
      </w:r>
      <w:r>
        <w:t>1.3.1. Информирование заявителей о порядке предоставления муниципальной услуги осуществляется следующими способами:</w:t>
      </w:r>
    </w:p>
    <w:p w:rsidR="007944D9" w:rsidRDefault="007944D9" w:rsidP="007944D9">
      <w:pPr>
        <w:ind w:firstLine="540"/>
        <w:jc w:val="both"/>
      </w:pPr>
      <w:r>
        <w:t>1) по месту нахождения</w:t>
      </w:r>
      <w:r w:rsidRPr="00AD3322">
        <w:t xml:space="preserve"> Администрации муниципального образования «</w:t>
      </w:r>
      <w:proofErr w:type="spellStart"/>
      <w:r>
        <w:t>Кезский</w:t>
      </w:r>
      <w:proofErr w:type="spellEnd"/>
      <w:r>
        <w:t xml:space="preserve"> район» (далее – Администрация)</w:t>
      </w:r>
      <w:r w:rsidRPr="00AD3322">
        <w:t>:</w:t>
      </w:r>
    </w:p>
    <w:p w:rsidR="007944D9" w:rsidRDefault="007944D9" w:rsidP="007944D9">
      <w:pPr>
        <w:ind w:firstLine="540"/>
        <w:jc w:val="both"/>
      </w:pPr>
      <w:r>
        <w:t xml:space="preserve">Адрес:427580, </w:t>
      </w:r>
      <w:r w:rsidRPr="00AD3322">
        <w:t xml:space="preserve">Удмуртская Республика, </w:t>
      </w:r>
      <w:proofErr w:type="spellStart"/>
      <w:r w:rsidRPr="00AD3322">
        <w:t>п</w:t>
      </w:r>
      <w:proofErr w:type="gramStart"/>
      <w:r w:rsidRPr="00AD3322">
        <w:t>.</w:t>
      </w:r>
      <w:r>
        <w:t>К</w:t>
      </w:r>
      <w:proofErr w:type="gramEnd"/>
      <w:r>
        <w:t>ез</w:t>
      </w:r>
      <w:proofErr w:type="spellEnd"/>
      <w:r w:rsidRPr="00AD3322">
        <w:t xml:space="preserve">, </w:t>
      </w:r>
      <w:proofErr w:type="spellStart"/>
      <w:r w:rsidRPr="00AD3322">
        <w:t>ул.</w:t>
      </w:r>
      <w:r>
        <w:t>Кирова</w:t>
      </w:r>
      <w:proofErr w:type="spellEnd"/>
      <w:r w:rsidRPr="00AD3322">
        <w:t>, д.</w:t>
      </w:r>
      <w:r>
        <w:t>5;</w:t>
      </w:r>
    </w:p>
    <w:p w:rsidR="007944D9" w:rsidRDefault="007944D9" w:rsidP="007944D9">
      <w:pPr>
        <w:ind w:firstLine="540"/>
        <w:jc w:val="both"/>
      </w:pPr>
      <w:r>
        <w:t>График работы: понедельник-пятница с 8-00 до 16-00, перерыв – с 12-00 до 13-00,</w:t>
      </w:r>
    </w:p>
    <w:p w:rsidR="007944D9" w:rsidRDefault="007944D9" w:rsidP="007944D9">
      <w:pPr>
        <w:ind w:firstLine="540"/>
        <w:jc w:val="both"/>
      </w:pPr>
      <w:r>
        <w:t>Выходные дни – суббота, воскресенье;</w:t>
      </w:r>
    </w:p>
    <w:p w:rsidR="007944D9" w:rsidRDefault="007944D9" w:rsidP="007944D9">
      <w:pPr>
        <w:ind w:firstLine="540"/>
        <w:jc w:val="both"/>
      </w:pPr>
      <w:r w:rsidRPr="00AD3322">
        <w:t>Телефон</w:t>
      </w:r>
      <w:r>
        <w:t>:</w:t>
      </w:r>
      <w:r w:rsidRPr="00AD3322">
        <w:t xml:space="preserve"> 8 (341</w:t>
      </w:r>
      <w:r>
        <w:t>58</w:t>
      </w:r>
      <w:r w:rsidRPr="00AD3322">
        <w:t xml:space="preserve">) </w:t>
      </w:r>
      <w:r>
        <w:t>3</w:t>
      </w:r>
      <w:r w:rsidRPr="00AD3322">
        <w:t>-</w:t>
      </w:r>
      <w:r>
        <w:t>10</w:t>
      </w:r>
      <w:r w:rsidRPr="00AD3322">
        <w:t>-</w:t>
      </w:r>
      <w:r>
        <w:t>01;</w:t>
      </w:r>
    </w:p>
    <w:p w:rsidR="007944D9" w:rsidRDefault="007944D9" w:rsidP="007944D9">
      <w:pPr>
        <w:ind w:firstLine="540"/>
        <w:jc w:val="both"/>
      </w:pPr>
      <w:r w:rsidRPr="00AD3322">
        <w:t>Электронный адрес</w:t>
      </w:r>
      <w:r>
        <w:t>:</w:t>
      </w:r>
      <w:proofErr w:type="spellStart"/>
      <w:r>
        <w:rPr>
          <w:snapToGrid w:val="0"/>
          <w:lang w:val="en-US"/>
        </w:rPr>
        <w:t>kez</w:t>
      </w:r>
      <w:proofErr w:type="spellEnd"/>
      <w:r w:rsidRPr="00AD3322">
        <w:rPr>
          <w:snapToGrid w:val="0"/>
        </w:rPr>
        <w:t>@</w:t>
      </w:r>
      <w:proofErr w:type="spellStart"/>
      <w:r>
        <w:rPr>
          <w:snapToGrid w:val="0"/>
          <w:lang w:val="en-US"/>
        </w:rPr>
        <w:t>kez</w:t>
      </w:r>
      <w:proofErr w:type="spellEnd"/>
      <w:r w:rsidRPr="00E340C3">
        <w:rPr>
          <w:snapToGrid w:val="0"/>
        </w:rPr>
        <w:t>.</w:t>
      </w:r>
      <w:proofErr w:type="spellStart"/>
      <w:r w:rsidRPr="00AD3322">
        <w:rPr>
          <w:snapToGrid w:val="0"/>
          <w:lang w:val="en-US"/>
        </w:rPr>
        <w:t>udm</w:t>
      </w:r>
      <w:r>
        <w:rPr>
          <w:snapToGrid w:val="0"/>
          <w:lang w:val="en-US"/>
        </w:rPr>
        <w:t>r</w:t>
      </w:r>
      <w:proofErr w:type="spellEnd"/>
      <w:r w:rsidRPr="00AD3322">
        <w:rPr>
          <w:snapToGrid w:val="0"/>
        </w:rPr>
        <w:t>.</w:t>
      </w:r>
      <w:proofErr w:type="spellStart"/>
      <w:r>
        <w:rPr>
          <w:snapToGrid w:val="0"/>
          <w:lang w:val="en-US"/>
        </w:rPr>
        <w:t>ru</w:t>
      </w:r>
      <w:proofErr w:type="spellEnd"/>
      <w:r>
        <w:t>;</w:t>
      </w:r>
    </w:p>
    <w:p w:rsidR="007944D9" w:rsidRPr="00874026" w:rsidRDefault="007944D9" w:rsidP="007944D9">
      <w:pPr>
        <w:ind w:firstLine="540"/>
        <w:jc w:val="both"/>
        <w:rPr>
          <w:b/>
          <w:bCs/>
          <w:u w:val="single"/>
        </w:rPr>
      </w:pPr>
      <w:r>
        <w:t>Официальный сайт</w:t>
      </w:r>
      <w:r w:rsidRPr="00AD3322">
        <w:t>: http://</w:t>
      </w:r>
      <w:r>
        <w:t>kez</w:t>
      </w:r>
      <w:r w:rsidRPr="00AD3322">
        <w:t>.udmurt.ru.</w:t>
      </w:r>
    </w:p>
    <w:p w:rsidR="007944D9" w:rsidRDefault="007944D9" w:rsidP="007944D9">
      <w:pPr>
        <w:ind w:firstLine="540"/>
        <w:jc w:val="both"/>
      </w:pPr>
      <w:r>
        <w:t>2) по месту нахождения</w:t>
      </w:r>
      <w:r w:rsidRPr="00AD3322">
        <w:t xml:space="preserve"> исполнителя муниципальной услуги: </w:t>
      </w:r>
      <w:r>
        <w:t>Отдел</w:t>
      </w:r>
      <w:r w:rsidRPr="00AD3322">
        <w:t xml:space="preserve"> имущественных отношений Администрации муниципального образования «</w:t>
      </w:r>
      <w:proofErr w:type="spellStart"/>
      <w:r>
        <w:t>Кезский</w:t>
      </w:r>
      <w:proofErr w:type="spellEnd"/>
      <w:r w:rsidRPr="00AD3322">
        <w:t xml:space="preserve"> район» (далее – </w:t>
      </w:r>
      <w:r>
        <w:t>Отдел</w:t>
      </w:r>
      <w:r w:rsidRPr="00AD3322">
        <w:t xml:space="preserve">): </w:t>
      </w:r>
    </w:p>
    <w:p w:rsidR="007944D9" w:rsidRPr="00AD3322" w:rsidRDefault="007944D9" w:rsidP="007944D9">
      <w:pPr>
        <w:ind w:firstLine="540"/>
        <w:jc w:val="both"/>
      </w:pPr>
      <w:r>
        <w:t>Адрес:</w:t>
      </w:r>
      <w:r w:rsidRPr="00AD3322">
        <w:t xml:space="preserve"> Удмуртская Республика, </w:t>
      </w:r>
      <w:proofErr w:type="spellStart"/>
      <w:r w:rsidRPr="00AD3322">
        <w:t>п</w:t>
      </w:r>
      <w:proofErr w:type="gramStart"/>
      <w:r w:rsidRPr="00AD3322">
        <w:t>.</w:t>
      </w:r>
      <w:r>
        <w:t>К</w:t>
      </w:r>
      <w:proofErr w:type="gramEnd"/>
      <w:r>
        <w:t>ез</w:t>
      </w:r>
      <w:proofErr w:type="spellEnd"/>
      <w:r w:rsidRPr="00AD3322">
        <w:t>, ул.</w:t>
      </w:r>
      <w:r>
        <w:t xml:space="preserve"> Кооперативная</w:t>
      </w:r>
      <w:r w:rsidRPr="00AD3322">
        <w:t>, д.</w:t>
      </w:r>
      <w:r>
        <w:t>1</w:t>
      </w:r>
      <w:r w:rsidRPr="00AD3322">
        <w:t xml:space="preserve">2, </w:t>
      </w:r>
      <w:proofErr w:type="spellStart"/>
      <w:r w:rsidRPr="00AD3322">
        <w:t>каб</w:t>
      </w:r>
      <w:proofErr w:type="spellEnd"/>
      <w:r w:rsidRPr="00AD3322">
        <w:t>. №</w:t>
      </w:r>
      <w:r>
        <w:t>14;</w:t>
      </w:r>
    </w:p>
    <w:p w:rsidR="007944D9" w:rsidRDefault="007944D9" w:rsidP="007944D9">
      <w:pPr>
        <w:ind w:firstLine="540"/>
        <w:jc w:val="both"/>
      </w:pPr>
      <w:r>
        <w:t>График работы: понедельник - среда с 8-00 до 16-00, перерыв – с 12-00 до 13-00, четверг – пятница – не приемный день,</w:t>
      </w:r>
    </w:p>
    <w:p w:rsidR="007944D9" w:rsidRDefault="007944D9" w:rsidP="007944D9">
      <w:pPr>
        <w:ind w:firstLine="540"/>
        <w:jc w:val="both"/>
      </w:pPr>
      <w:r>
        <w:t>Выходные дни – суббота, воскресенье;</w:t>
      </w:r>
    </w:p>
    <w:p w:rsidR="007944D9" w:rsidRDefault="007944D9" w:rsidP="007944D9">
      <w:pPr>
        <w:ind w:firstLine="540"/>
        <w:jc w:val="both"/>
      </w:pPr>
      <w:r w:rsidRPr="00AD3322">
        <w:t>Телефон</w:t>
      </w:r>
      <w:r>
        <w:t>:</w:t>
      </w:r>
      <w:r w:rsidRPr="00AD3322">
        <w:t xml:space="preserve"> 8 (341</w:t>
      </w:r>
      <w:r>
        <w:t>58</w:t>
      </w:r>
      <w:r w:rsidRPr="00AD3322">
        <w:t xml:space="preserve">) </w:t>
      </w:r>
      <w:r>
        <w:t>3</w:t>
      </w:r>
      <w:r w:rsidRPr="00AD3322">
        <w:t>-</w:t>
      </w:r>
      <w:r>
        <w:t>18</w:t>
      </w:r>
      <w:r w:rsidRPr="00AD3322">
        <w:t>-</w:t>
      </w:r>
      <w:r>
        <w:t>94</w:t>
      </w:r>
      <w:r w:rsidRPr="00AD3322">
        <w:t>, 8 (341</w:t>
      </w:r>
      <w:r>
        <w:t>58</w:t>
      </w:r>
      <w:r w:rsidRPr="00AD3322">
        <w:t xml:space="preserve">) </w:t>
      </w:r>
      <w:r>
        <w:t>3</w:t>
      </w:r>
      <w:r w:rsidRPr="00AD3322">
        <w:t>-</w:t>
      </w:r>
      <w:r>
        <w:t>17</w:t>
      </w:r>
      <w:r w:rsidRPr="00AD3322">
        <w:t>-7</w:t>
      </w:r>
      <w:r>
        <w:t xml:space="preserve">3; </w:t>
      </w:r>
    </w:p>
    <w:p w:rsidR="007944D9" w:rsidRDefault="007944D9" w:rsidP="007944D9">
      <w:pPr>
        <w:ind w:firstLine="540"/>
        <w:jc w:val="both"/>
      </w:pPr>
      <w:r w:rsidRPr="00AD3322">
        <w:t>Электронный адрес</w:t>
      </w:r>
      <w:r>
        <w:t>:</w:t>
      </w:r>
      <w:proofErr w:type="spellStart"/>
      <w:r>
        <w:rPr>
          <w:snapToGrid w:val="0"/>
          <w:lang w:val="en-US"/>
        </w:rPr>
        <w:t>kez</w:t>
      </w:r>
      <w:proofErr w:type="spellEnd"/>
      <w:r w:rsidRPr="00AD3322">
        <w:rPr>
          <w:snapToGrid w:val="0"/>
        </w:rPr>
        <w:t>@</w:t>
      </w:r>
      <w:proofErr w:type="spellStart"/>
      <w:r>
        <w:rPr>
          <w:snapToGrid w:val="0"/>
          <w:lang w:val="en-US"/>
        </w:rPr>
        <w:t>kez</w:t>
      </w:r>
      <w:proofErr w:type="spellEnd"/>
      <w:r w:rsidRPr="00E340C3">
        <w:rPr>
          <w:snapToGrid w:val="0"/>
        </w:rPr>
        <w:t>.</w:t>
      </w:r>
      <w:proofErr w:type="spellStart"/>
      <w:r w:rsidRPr="00AD3322">
        <w:rPr>
          <w:snapToGrid w:val="0"/>
          <w:lang w:val="en-US"/>
        </w:rPr>
        <w:t>udm</w:t>
      </w:r>
      <w:r>
        <w:rPr>
          <w:snapToGrid w:val="0"/>
          <w:lang w:val="en-US"/>
        </w:rPr>
        <w:t>r</w:t>
      </w:r>
      <w:proofErr w:type="spellEnd"/>
      <w:r w:rsidRPr="00AD3322">
        <w:rPr>
          <w:snapToGrid w:val="0"/>
        </w:rPr>
        <w:t>.</w:t>
      </w:r>
      <w:proofErr w:type="spellStart"/>
      <w:r>
        <w:rPr>
          <w:snapToGrid w:val="0"/>
          <w:lang w:val="en-US"/>
        </w:rPr>
        <w:t>ru</w:t>
      </w:r>
      <w:proofErr w:type="spellEnd"/>
      <w:r>
        <w:t>;</w:t>
      </w:r>
    </w:p>
    <w:p w:rsidR="007944D9" w:rsidRPr="00874026" w:rsidRDefault="007944D9" w:rsidP="007944D9">
      <w:pPr>
        <w:ind w:firstLine="540"/>
        <w:jc w:val="both"/>
        <w:rPr>
          <w:b/>
          <w:bCs/>
          <w:u w:val="single"/>
        </w:rPr>
      </w:pPr>
      <w:r>
        <w:t>Официальный сайт</w:t>
      </w:r>
      <w:r w:rsidRPr="00AD3322">
        <w:t>: http://</w:t>
      </w:r>
      <w:r>
        <w:t>kez</w:t>
      </w:r>
      <w:r w:rsidRPr="00AD3322">
        <w:t>.udmurt.ru.</w:t>
      </w:r>
    </w:p>
    <w:p w:rsidR="007944D9" w:rsidRDefault="007944D9" w:rsidP="007944D9">
      <w:pPr>
        <w:ind w:firstLine="540"/>
        <w:jc w:val="both"/>
      </w:pPr>
      <w:r>
        <w:lastRenderedPageBreak/>
        <w:t xml:space="preserve">3)в муниципальном автономном учреждении «Многофункциональный центр предоставления государственных и муниципальных услуг в </w:t>
      </w:r>
      <w:proofErr w:type="spellStart"/>
      <w:r>
        <w:t>Кезском</w:t>
      </w:r>
      <w:proofErr w:type="spellEnd"/>
      <w:r>
        <w:t xml:space="preserve"> районе» (далее - МФЦ):</w:t>
      </w:r>
    </w:p>
    <w:p w:rsidR="007944D9" w:rsidRDefault="007944D9" w:rsidP="007944D9">
      <w:pPr>
        <w:ind w:firstLine="540"/>
        <w:jc w:val="both"/>
      </w:pPr>
      <w:proofErr w:type="gramStart"/>
      <w:r>
        <w:t xml:space="preserve">Адрес: 427580, УР, </w:t>
      </w:r>
      <w:proofErr w:type="spellStart"/>
      <w:r>
        <w:t>Кезский</w:t>
      </w:r>
      <w:proofErr w:type="spellEnd"/>
      <w:r>
        <w:t xml:space="preserve"> район, п. </w:t>
      </w:r>
      <w:proofErr w:type="spellStart"/>
      <w:r>
        <w:t>Кез</w:t>
      </w:r>
      <w:proofErr w:type="spellEnd"/>
      <w:r>
        <w:t>, ул. Ленина, д.44;</w:t>
      </w:r>
      <w:proofErr w:type="gramEnd"/>
    </w:p>
    <w:p w:rsidR="007944D9" w:rsidRDefault="007944D9" w:rsidP="007944D9">
      <w:pPr>
        <w:ind w:firstLine="540"/>
        <w:jc w:val="both"/>
      </w:pPr>
      <w:r>
        <w:t xml:space="preserve">График работы: понедельник, вторник, четверг, пятница с 8-00 до 17-00, среда с 8-00 до 20-00, без перерыва на обед, суббота с 9-00 </w:t>
      </w:r>
      <w:proofErr w:type="gramStart"/>
      <w:r>
        <w:t>до</w:t>
      </w:r>
      <w:proofErr w:type="gramEnd"/>
      <w:r>
        <w:t xml:space="preserve"> 13-00,</w:t>
      </w:r>
    </w:p>
    <w:p w:rsidR="007944D9" w:rsidRDefault="007944D9" w:rsidP="007944D9">
      <w:pPr>
        <w:ind w:firstLine="540"/>
        <w:jc w:val="both"/>
      </w:pPr>
      <w:r>
        <w:t>воскресенье – выходной;</w:t>
      </w:r>
    </w:p>
    <w:p w:rsidR="007944D9" w:rsidRDefault="007944D9" w:rsidP="007944D9">
      <w:pPr>
        <w:ind w:firstLine="540"/>
        <w:jc w:val="both"/>
      </w:pPr>
      <w:r>
        <w:t>Телефон для справок: 8 (34158) 3-09-62;</w:t>
      </w:r>
    </w:p>
    <w:p w:rsidR="00812A14" w:rsidRDefault="007944D9" w:rsidP="007944D9">
      <w:pPr>
        <w:ind w:firstLine="540"/>
        <w:jc w:val="both"/>
      </w:pPr>
      <w:r>
        <w:t xml:space="preserve">Адрес электронной почты: </w:t>
      </w:r>
      <w:hyperlink r:id="rId9" w:history="1">
        <w:r w:rsidR="005835FD" w:rsidRPr="000F49B5">
          <w:rPr>
            <w:rStyle w:val="a4"/>
          </w:rPr>
          <w:t>mfc.kez@mail.ru</w:t>
        </w:r>
      </w:hyperlink>
    </w:p>
    <w:p w:rsidR="005835FD" w:rsidRPr="00237BD2" w:rsidRDefault="005835FD" w:rsidP="007944D9">
      <w:pPr>
        <w:ind w:firstLine="540"/>
        <w:jc w:val="both"/>
      </w:pPr>
      <w:r w:rsidRPr="004A5247">
        <w:rPr>
          <w:i/>
          <w:color w:val="0070C0"/>
        </w:rPr>
        <w:t>(</w:t>
      </w:r>
      <w:proofErr w:type="spellStart"/>
      <w:r w:rsidRPr="004A5247">
        <w:rPr>
          <w:i/>
          <w:color w:val="0070C0"/>
        </w:rPr>
        <w:t>п.п</w:t>
      </w:r>
      <w:proofErr w:type="spellEnd"/>
      <w:r w:rsidRPr="004A5247">
        <w:rPr>
          <w:i/>
          <w:color w:val="0070C0"/>
        </w:rPr>
        <w:t xml:space="preserve">. в ред. Постановления Администрации </w:t>
      </w:r>
      <w:proofErr w:type="spellStart"/>
      <w:r w:rsidRPr="004A5247">
        <w:rPr>
          <w:i/>
          <w:color w:val="0070C0"/>
        </w:rPr>
        <w:t>Кезского</w:t>
      </w:r>
      <w:proofErr w:type="spellEnd"/>
      <w:r w:rsidRPr="004A5247">
        <w:rPr>
          <w:i/>
          <w:color w:val="0070C0"/>
        </w:rPr>
        <w:t xml:space="preserve"> района</w:t>
      </w:r>
      <w:r>
        <w:rPr>
          <w:i/>
          <w:color w:val="0070C0"/>
        </w:rPr>
        <w:t xml:space="preserve"> от 05.04.2014 №618</w:t>
      </w:r>
      <w:bookmarkStart w:id="0" w:name="_GoBack"/>
      <w:bookmarkEnd w:id="0"/>
      <w:r w:rsidRPr="004A5247">
        <w:rPr>
          <w:i/>
          <w:color w:val="0070C0"/>
        </w:rPr>
        <w:t>).</w:t>
      </w:r>
    </w:p>
    <w:p w:rsidR="00812A14" w:rsidRDefault="00812A14" w:rsidP="00812A14">
      <w:pPr>
        <w:ind w:firstLine="540"/>
        <w:jc w:val="both"/>
        <w:rPr>
          <w:sz w:val="26"/>
          <w:szCs w:val="26"/>
        </w:rPr>
      </w:pPr>
    </w:p>
    <w:p w:rsidR="00812A14" w:rsidRDefault="00812A14" w:rsidP="00812A1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Адрес и телефоны для получения справок, консультаций по вопросам предоставления муниципальной услуги:</w:t>
      </w:r>
    </w:p>
    <w:p w:rsidR="00812A14" w:rsidRPr="00CC1C41" w:rsidRDefault="00812A14" w:rsidP="00812A14">
      <w:pPr>
        <w:pStyle w:val="22"/>
        <w:spacing w:line="240" w:lineRule="auto"/>
        <w:ind w:firstLine="567"/>
      </w:pPr>
      <w:r w:rsidRPr="00237BD2">
        <w:t>Администрация муниципального образования «</w:t>
      </w:r>
      <w:r>
        <w:t xml:space="preserve">Муниципальный округ </w:t>
      </w:r>
      <w:proofErr w:type="spellStart"/>
      <w:r>
        <w:t>Кезский</w:t>
      </w:r>
      <w:proofErr w:type="spellEnd"/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proofErr w:type="spellStart"/>
      <w:r>
        <w:t>Кезский</w:t>
      </w:r>
      <w:proofErr w:type="spellEnd"/>
      <w:r w:rsidRPr="00237BD2">
        <w:t xml:space="preserve"> район, </w:t>
      </w:r>
      <w:r>
        <w:t xml:space="preserve">п. </w:t>
      </w:r>
      <w:proofErr w:type="spellStart"/>
      <w:r>
        <w:t>Кез</w:t>
      </w:r>
      <w:proofErr w:type="spellEnd"/>
      <w:r w:rsidRPr="00237BD2">
        <w:t xml:space="preserve">, ул. </w:t>
      </w:r>
      <w:r>
        <w:t>Кирова, 5.</w:t>
      </w:r>
      <w:r w:rsidRPr="00237BD2"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proofErr w:type="spellStart"/>
      <w:r>
        <w:rPr>
          <w:lang w:val="en-US"/>
        </w:rPr>
        <w:t>kez</w:t>
      </w:r>
      <w:proofErr w:type="spellEnd"/>
      <w:r w:rsidRPr="00CC1C41">
        <w:t>31894@</w:t>
      </w:r>
      <w:proofErr w:type="spellStart"/>
      <w:r>
        <w:rPr>
          <w:lang w:val="en-US"/>
        </w:rPr>
        <w:t>yandex</w:t>
      </w:r>
      <w:proofErr w:type="spellEnd"/>
      <w:r w:rsidRPr="00CC1C41">
        <w:t>.</w:t>
      </w:r>
      <w:proofErr w:type="spellStart"/>
      <w:r>
        <w:rPr>
          <w:lang w:val="en-US"/>
        </w:rPr>
        <w:t>ru</w:t>
      </w:r>
      <w:proofErr w:type="spellEnd"/>
    </w:p>
    <w:p w:rsidR="00812A14" w:rsidRPr="00237BD2" w:rsidRDefault="00812A14" w:rsidP="00812A14">
      <w:pPr>
        <w:pStyle w:val="22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proofErr w:type="spellStart"/>
      <w:r>
        <w:rPr>
          <w:color w:val="222222"/>
          <w:shd w:val="clear" w:color="auto" w:fill="FFFFFF"/>
        </w:rPr>
        <w:t>Кезский</w:t>
      </w:r>
      <w:proofErr w:type="spellEnd"/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 xml:space="preserve">п. </w:t>
      </w:r>
      <w:proofErr w:type="spellStart"/>
      <w:r>
        <w:rPr>
          <w:color w:val="222222"/>
          <w:shd w:val="clear" w:color="auto" w:fill="FFFFFF"/>
        </w:rPr>
        <w:t>Кез</w:t>
      </w:r>
      <w:proofErr w:type="spellEnd"/>
      <w:r>
        <w:rPr>
          <w:color w:val="222222"/>
          <w:shd w:val="clear" w:color="auto" w:fill="FFFFFF"/>
        </w:rPr>
        <w:t>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:rsidR="00812A14" w:rsidRPr="00237BD2" w:rsidRDefault="00812A14" w:rsidP="00812A14">
      <w:r w:rsidRPr="00237BD2">
        <w:t>Режим работы:</w:t>
      </w:r>
    </w:p>
    <w:p w:rsidR="00812A14" w:rsidRPr="00237BD2" w:rsidRDefault="00812A14" w:rsidP="00812A14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:rsidR="00812A14" w:rsidRPr="00237BD2" w:rsidRDefault="00812A14" w:rsidP="00812A14">
      <w:r w:rsidRPr="00237BD2">
        <w:t>с 12.00 -13.00 обеденный перерыв.</w:t>
      </w:r>
    </w:p>
    <w:p w:rsidR="00812A14" w:rsidRPr="00237BD2" w:rsidRDefault="00812A14" w:rsidP="00812A14">
      <w:r w:rsidRPr="00237BD2">
        <w:t>Выходные дни - суббота, воскресенье.</w:t>
      </w:r>
    </w:p>
    <w:p w:rsidR="00812A14" w:rsidRPr="00237BD2" w:rsidRDefault="00812A14" w:rsidP="00812A14">
      <w:pPr>
        <w:pStyle w:val="22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proofErr w:type="spellStart"/>
      <w:r>
        <w:rPr>
          <w:color w:val="222222"/>
          <w:shd w:val="clear" w:color="auto" w:fill="FFFFFF"/>
        </w:rPr>
        <w:t>Кезский</w:t>
      </w:r>
      <w:proofErr w:type="spellEnd"/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 xml:space="preserve">п. </w:t>
      </w:r>
      <w:proofErr w:type="spellStart"/>
      <w:r>
        <w:rPr>
          <w:color w:val="222222"/>
          <w:shd w:val="clear" w:color="auto" w:fill="FFFFFF"/>
        </w:rPr>
        <w:t>Кез</w:t>
      </w:r>
      <w:proofErr w:type="spellEnd"/>
      <w:r>
        <w:rPr>
          <w:color w:val="222222"/>
          <w:shd w:val="clear" w:color="auto" w:fill="FFFFFF"/>
        </w:rPr>
        <w:t>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:rsidR="00812A14" w:rsidRPr="00237BD2" w:rsidRDefault="00812A14" w:rsidP="00812A14">
      <w:pPr>
        <w:ind w:firstLine="720"/>
      </w:pPr>
      <w:r w:rsidRPr="00237BD2"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812A14" w:rsidRPr="00237BD2" w:rsidTr="00812A14">
        <w:trPr>
          <w:jc w:val="center"/>
        </w:trPr>
        <w:tc>
          <w:tcPr>
            <w:tcW w:w="3909" w:type="dxa"/>
          </w:tcPr>
          <w:p w:rsidR="00812A14" w:rsidRPr="00237BD2" w:rsidRDefault="00812A14" w:rsidP="00812A14">
            <w:pPr>
              <w:jc w:val="center"/>
            </w:pPr>
            <w:r w:rsidRPr="00237BD2">
              <w:t>Дни недели</w:t>
            </w:r>
          </w:p>
        </w:tc>
        <w:tc>
          <w:tcPr>
            <w:tcW w:w="2750" w:type="dxa"/>
          </w:tcPr>
          <w:p w:rsidR="00812A14" w:rsidRPr="00237BD2" w:rsidRDefault="00812A14" w:rsidP="00812A14">
            <w:pPr>
              <w:jc w:val="center"/>
            </w:pPr>
            <w:r w:rsidRPr="00237BD2">
              <w:t xml:space="preserve">Время приема </w:t>
            </w:r>
          </w:p>
        </w:tc>
      </w:tr>
      <w:tr w:rsidR="00812A14" w:rsidRPr="00237BD2" w:rsidTr="00812A14">
        <w:trPr>
          <w:jc w:val="center"/>
        </w:trPr>
        <w:tc>
          <w:tcPr>
            <w:tcW w:w="3909" w:type="dxa"/>
          </w:tcPr>
          <w:p w:rsidR="00812A14" w:rsidRPr="00237BD2" w:rsidRDefault="00812A14" w:rsidP="00812A14">
            <w:pPr>
              <w:jc w:val="center"/>
            </w:pPr>
            <w:r w:rsidRPr="00237BD2">
              <w:t>понедельник, среда, четверг, пятница</w:t>
            </w:r>
          </w:p>
        </w:tc>
        <w:tc>
          <w:tcPr>
            <w:tcW w:w="2750" w:type="dxa"/>
          </w:tcPr>
          <w:p w:rsidR="00812A14" w:rsidRPr="00237BD2" w:rsidRDefault="00812A14" w:rsidP="00812A14">
            <w:pPr>
              <w:jc w:val="center"/>
            </w:pPr>
            <w:r w:rsidRPr="00237BD2">
              <w:t>8.00-17.00</w:t>
            </w:r>
          </w:p>
        </w:tc>
      </w:tr>
      <w:tr w:rsidR="00812A14" w:rsidRPr="00237BD2" w:rsidTr="00812A14">
        <w:trPr>
          <w:jc w:val="center"/>
        </w:trPr>
        <w:tc>
          <w:tcPr>
            <w:tcW w:w="3909" w:type="dxa"/>
          </w:tcPr>
          <w:p w:rsidR="00812A14" w:rsidRPr="00237BD2" w:rsidRDefault="00812A14" w:rsidP="00812A14">
            <w:pPr>
              <w:jc w:val="center"/>
            </w:pPr>
            <w:r w:rsidRPr="00237BD2">
              <w:t>вторник</w:t>
            </w:r>
          </w:p>
        </w:tc>
        <w:tc>
          <w:tcPr>
            <w:tcW w:w="2750" w:type="dxa"/>
          </w:tcPr>
          <w:p w:rsidR="00812A14" w:rsidRPr="00237BD2" w:rsidRDefault="00812A14" w:rsidP="00812A14">
            <w:pPr>
              <w:jc w:val="center"/>
            </w:pPr>
            <w:r w:rsidRPr="00237BD2">
              <w:t>8.00-20.00</w:t>
            </w:r>
          </w:p>
        </w:tc>
      </w:tr>
      <w:tr w:rsidR="00812A14" w:rsidRPr="00237BD2" w:rsidTr="00812A14">
        <w:trPr>
          <w:jc w:val="center"/>
        </w:trPr>
        <w:tc>
          <w:tcPr>
            <w:tcW w:w="3909" w:type="dxa"/>
          </w:tcPr>
          <w:p w:rsidR="00812A14" w:rsidRPr="00237BD2" w:rsidRDefault="00812A14" w:rsidP="00812A14">
            <w:pPr>
              <w:jc w:val="center"/>
            </w:pPr>
            <w:r w:rsidRPr="00237BD2">
              <w:t xml:space="preserve">суббота </w:t>
            </w:r>
          </w:p>
        </w:tc>
        <w:tc>
          <w:tcPr>
            <w:tcW w:w="2750" w:type="dxa"/>
          </w:tcPr>
          <w:p w:rsidR="00812A14" w:rsidRPr="00237BD2" w:rsidRDefault="00812A14" w:rsidP="00812A14">
            <w:pPr>
              <w:jc w:val="center"/>
            </w:pPr>
            <w:r w:rsidRPr="00237BD2">
              <w:t>9.00-13.00</w:t>
            </w:r>
          </w:p>
        </w:tc>
      </w:tr>
      <w:tr w:rsidR="00812A14" w:rsidRPr="00237BD2" w:rsidTr="00812A14">
        <w:trPr>
          <w:jc w:val="center"/>
        </w:trPr>
        <w:tc>
          <w:tcPr>
            <w:tcW w:w="3909" w:type="dxa"/>
          </w:tcPr>
          <w:p w:rsidR="00812A14" w:rsidRPr="00237BD2" w:rsidRDefault="00812A14" w:rsidP="00812A14">
            <w:pPr>
              <w:jc w:val="center"/>
            </w:pPr>
            <w:r w:rsidRPr="00237BD2">
              <w:t xml:space="preserve">воскресенье </w:t>
            </w:r>
          </w:p>
        </w:tc>
        <w:tc>
          <w:tcPr>
            <w:tcW w:w="2750" w:type="dxa"/>
          </w:tcPr>
          <w:p w:rsidR="00812A14" w:rsidRPr="00237BD2" w:rsidRDefault="00812A14" w:rsidP="00812A14">
            <w:pPr>
              <w:jc w:val="center"/>
            </w:pPr>
            <w:r w:rsidRPr="00237BD2">
              <w:t>выходной</w:t>
            </w:r>
          </w:p>
        </w:tc>
      </w:tr>
    </w:tbl>
    <w:p w:rsidR="00425E59" w:rsidRDefault="00425E59">
      <w:pPr>
        <w:ind w:firstLine="540"/>
      </w:pPr>
    </w:p>
    <w:p w:rsidR="00425E59" w:rsidRDefault="00425E59">
      <w:pPr>
        <w:ind w:firstLine="540"/>
      </w:pPr>
      <w:r>
        <w:t>5. Основными требованиями к информированию заявителей являются:</w:t>
      </w:r>
    </w:p>
    <w:p w:rsidR="00425E59" w:rsidRDefault="00425E59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достоверность предоставляемой информации;</w:t>
      </w:r>
    </w:p>
    <w:p w:rsidR="00425E59" w:rsidRDefault="00425E59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четкость в изложении информации;</w:t>
      </w:r>
    </w:p>
    <w:p w:rsidR="00425E59" w:rsidRDefault="00425E59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полнота информирования;</w:t>
      </w:r>
    </w:p>
    <w:p w:rsidR="00425E59" w:rsidRDefault="00425E59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наглядность форм предоставляемой информации;</w:t>
      </w:r>
    </w:p>
    <w:p w:rsidR="00425E59" w:rsidRDefault="00425E59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удобство и доступность получения информации;</w:t>
      </w:r>
    </w:p>
    <w:p w:rsidR="00425E59" w:rsidRDefault="00425E59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оперативность при предоставлении информации.</w:t>
      </w:r>
    </w:p>
    <w:p w:rsidR="00425E59" w:rsidRDefault="00425E59">
      <w:pPr>
        <w:ind w:firstLine="540"/>
      </w:pPr>
      <w:r>
        <w:t>6. Информирование заявителей о предоставлении муниципальной услуги осуществляется путем:</w:t>
      </w:r>
    </w:p>
    <w:p w:rsidR="00425E59" w:rsidRDefault="00425E59">
      <w:pPr>
        <w:numPr>
          <w:ilvl w:val="1"/>
          <w:numId w:val="8"/>
        </w:numPr>
        <w:tabs>
          <w:tab w:val="left" w:pos="540"/>
        </w:tabs>
        <w:ind w:left="540" w:hanging="180"/>
        <w:jc w:val="both"/>
      </w:pPr>
      <w:r>
        <w:t xml:space="preserve">размещения информационных материалов на информационном стенде </w:t>
      </w:r>
      <w:r w:rsidR="00E273F9">
        <w:t>Отдела</w:t>
      </w:r>
      <w:r>
        <w:t>;</w:t>
      </w:r>
    </w:p>
    <w:p w:rsidR="00425E59" w:rsidRDefault="00425E59">
      <w:pPr>
        <w:numPr>
          <w:ilvl w:val="1"/>
          <w:numId w:val="8"/>
        </w:numPr>
        <w:tabs>
          <w:tab w:val="left" w:pos="540"/>
        </w:tabs>
        <w:ind w:left="540" w:hanging="180"/>
        <w:jc w:val="both"/>
      </w:pPr>
      <w:r>
        <w:t>размещения информационных материалов на официальном сайте Администрации.</w:t>
      </w:r>
    </w:p>
    <w:p w:rsidR="00425E59" w:rsidRDefault="00425E59">
      <w:pPr>
        <w:numPr>
          <w:ilvl w:val="1"/>
          <w:numId w:val="8"/>
        </w:numPr>
        <w:tabs>
          <w:tab w:val="left" w:pos="540"/>
        </w:tabs>
        <w:ind w:left="540" w:hanging="180"/>
        <w:jc w:val="both"/>
      </w:pPr>
      <w:r>
        <w:t>размещение информационных материалов в периодичных печатных изданиях.</w:t>
      </w:r>
    </w:p>
    <w:p w:rsidR="00425E59" w:rsidRDefault="00425E59">
      <w:pPr>
        <w:ind w:firstLine="540"/>
        <w:jc w:val="both"/>
      </w:pPr>
      <w:r>
        <w:t>7. Информация о порядке и ходе предоставления муниципальной услуги предоставляется заявителям:</w:t>
      </w:r>
    </w:p>
    <w:p w:rsidR="00425E59" w:rsidRDefault="00425E59">
      <w:pPr>
        <w:numPr>
          <w:ilvl w:val="0"/>
          <w:numId w:val="9"/>
        </w:numPr>
        <w:tabs>
          <w:tab w:val="left" w:pos="540"/>
        </w:tabs>
        <w:ind w:left="540" w:hanging="180"/>
        <w:jc w:val="both"/>
      </w:pPr>
      <w:r>
        <w:t>непосредственно в Управлении;</w:t>
      </w:r>
    </w:p>
    <w:p w:rsidR="00425E59" w:rsidRDefault="00425E59">
      <w:pPr>
        <w:numPr>
          <w:ilvl w:val="0"/>
          <w:numId w:val="9"/>
        </w:numPr>
        <w:tabs>
          <w:tab w:val="left" w:pos="540"/>
        </w:tabs>
        <w:ind w:left="540" w:hanging="180"/>
        <w:jc w:val="both"/>
      </w:pPr>
      <w:r>
        <w:t>при обращении по телефону;</w:t>
      </w:r>
    </w:p>
    <w:p w:rsidR="00425E59" w:rsidRDefault="00425E59">
      <w:pPr>
        <w:numPr>
          <w:ilvl w:val="0"/>
          <w:numId w:val="9"/>
        </w:numPr>
        <w:tabs>
          <w:tab w:val="left" w:pos="540"/>
        </w:tabs>
        <w:ind w:left="540" w:hanging="180"/>
        <w:jc w:val="both"/>
      </w:pPr>
      <w:r>
        <w:t>в письменном виде по почте или электронным каналам связи;</w:t>
      </w:r>
    </w:p>
    <w:p w:rsidR="00425E59" w:rsidRDefault="00425E59">
      <w:pPr>
        <w:numPr>
          <w:ilvl w:val="0"/>
          <w:numId w:val="9"/>
        </w:numPr>
        <w:tabs>
          <w:tab w:val="left" w:pos="540"/>
        </w:tabs>
        <w:ind w:left="540" w:hanging="180"/>
        <w:jc w:val="both"/>
      </w:pPr>
      <w:r>
        <w:lastRenderedPageBreak/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:rsidR="00425E59" w:rsidRDefault="00425E59">
      <w:pPr>
        <w:numPr>
          <w:ilvl w:val="0"/>
          <w:numId w:val="9"/>
        </w:numPr>
        <w:tabs>
          <w:tab w:val="left" w:pos="540"/>
        </w:tabs>
        <w:ind w:left="540" w:hanging="180"/>
        <w:jc w:val="both"/>
      </w:pPr>
      <w:r>
        <w:t xml:space="preserve">на официальном сайте муниципального образования </w:t>
      </w:r>
      <w:r w:rsidR="00812A14">
        <w:t xml:space="preserve">«Муниципальный округ </w:t>
      </w:r>
      <w:proofErr w:type="spellStart"/>
      <w:r w:rsidR="00812A14">
        <w:t>Кезский</w:t>
      </w:r>
      <w:proofErr w:type="spellEnd"/>
      <w:r w:rsidR="00812A14">
        <w:t xml:space="preserve"> район Удмуртской Республики»</w:t>
      </w:r>
      <w:r>
        <w:t xml:space="preserve"> </w:t>
      </w:r>
      <w:r w:rsidR="00812A14" w:rsidRPr="00812A14">
        <w:t>https://www.kez.udmurt.ru/</w:t>
      </w:r>
      <w:r>
        <w:t>.</w:t>
      </w:r>
    </w:p>
    <w:p w:rsidR="00425E59" w:rsidRDefault="00425E59">
      <w:pPr>
        <w:ind w:firstLine="567"/>
        <w:jc w:val="both"/>
      </w:pPr>
      <w:r>
        <w:t>8.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425E59" w:rsidRDefault="00425E59">
      <w:pPr>
        <w:ind w:firstLine="567"/>
        <w:jc w:val="both"/>
      </w:pPr>
      <w:r>
        <w:t xml:space="preserve">9. При ответах на телефонный звонок должностное лицо </w:t>
      </w:r>
      <w:r w:rsidR="00E273F9">
        <w:t>Отдела</w:t>
      </w:r>
      <w:r>
        <w:t xml:space="preserve">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</w:t>
      </w:r>
      <w:r w:rsidR="00E273F9">
        <w:t>Отдела</w:t>
      </w:r>
      <w:r>
        <w:t xml:space="preserve"> должно кратко подвести итог и перечислить действия, которые следует предпринять заявителю.</w:t>
      </w:r>
    </w:p>
    <w:p w:rsidR="00425E59" w:rsidRDefault="00425E59">
      <w:pPr>
        <w:ind w:firstLine="567"/>
        <w:jc w:val="both"/>
      </w:pPr>
      <w:r>
        <w:t>Время разговора не должно превышать 10 минут.</w:t>
      </w:r>
    </w:p>
    <w:p w:rsidR="00425E59" w:rsidRDefault="00425E59">
      <w:pPr>
        <w:ind w:firstLine="540"/>
        <w:jc w:val="both"/>
      </w:pPr>
      <w:r>
        <w:t>10.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:rsidR="00425E59" w:rsidRDefault="00425E59">
      <w:pPr>
        <w:ind w:firstLine="540"/>
        <w:jc w:val="both"/>
      </w:pPr>
      <w:r>
        <w:t>11.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425E59" w:rsidRDefault="00425E59">
      <w:pPr>
        <w:ind w:firstLine="540"/>
        <w:jc w:val="both"/>
      </w:pPr>
    </w:p>
    <w:p w:rsidR="00425E59" w:rsidRDefault="00425E59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425E59" w:rsidRDefault="00425E59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25E59" w:rsidRDefault="00425E5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425E59" w:rsidRDefault="00425E59">
      <w:pPr>
        <w:ind w:firstLine="540"/>
        <w:jc w:val="both"/>
      </w:pPr>
      <w:r>
        <w:t xml:space="preserve">12. Наименование муниципальной услуги – «Отнесение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землю». </w:t>
      </w:r>
    </w:p>
    <w:p w:rsidR="00425E59" w:rsidRDefault="00425E59">
      <w:pPr>
        <w:ind w:firstLine="540"/>
        <w:jc w:val="both"/>
        <w:rPr>
          <w:sz w:val="12"/>
          <w:szCs w:val="12"/>
        </w:rPr>
      </w:pPr>
      <w:r>
        <w:t>13.Краткое наименование – «Отнесение земельного участка к определенной категории земель».</w:t>
      </w:r>
    </w:p>
    <w:p w:rsidR="00425E59" w:rsidRDefault="00425E59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2"/>
          <w:szCs w:val="12"/>
        </w:rPr>
      </w:pPr>
    </w:p>
    <w:p w:rsidR="00425E59" w:rsidRDefault="00425E5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425E59" w:rsidRDefault="00425E59">
      <w:pPr>
        <w:ind w:firstLine="540"/>
        <w:jc w:val="both"/>
        <w:rPr>
          <w:sz w:val="12"/>
          <w:szCs w:val="12"/>
        </w:rPr>
      </w:pPr>
      <w:r>
        <w:t>14. </w:t>
      </w:r>
      <w:proofErr w:type="gramStart"/>
      <w:r>
        <w:t>Органом, непосредственно предоставляющим муниципальную услугу является</w:t>
      </w:r>
      <w:proofErr w:type="gramEnd"/>
      <w:r>
        <w:t xml:space="preserve"> Администрация.</w:t>
      </w:r>
    </w:p>
    <w:p w:rsidR="00425E59" w:rsidRDefault="00425E59">
      <w:pPr>
        <w:ind w:firstLine="540"/>
        <w:jc w:val="both"/>
        <w:rPr>
          <w:sz w:val="12"/>
          <w:szCs w:val="12"/>
        </w:rPr>
      </w:pPr>
    </w:p>
    <w:p w:rsidR="00425E59" w:rsidRDefault="00425E5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425E59" w:rsidRDefault="00425E59">
      <w:pPr>
        <w:ind w:firstLine="540"/>
        <w:jc w:val="both"/>
      </w:pPr>
      <w:r>
        <w:t>15. Результатами предоставления муниципальной услуги являются:</w:t>
      </w:r>
    </w:p>
    <w:p w:rsidR="00425E59" w:rsidRDefault="00425E59">
      <w:pPr>
        <w:ind w:firstLine="540"/>
        <w:jc w:val="both"/>
      </w:pPr>
      <w:r>
        <w:t>а) подписанное постановление Администрации об отнесение земельного участка к определенной категории земель (далее – постановление Администрации);</w:t>
      </w:r>
    </w:p>
    <w:p w:rsidR="00425E59" w:rsidRDefault="00425E59">
      <w:pPr>
        <w:ind w:firstLine="540"/>
        <w:jc w:val="both"/>
        <w:rPr>
          <w:sz w:val="12"/>
          <w:szCs w:val="12"/>
        </w:rPr>
      </w:pPr>
      <w:r>
        <w:t>б) подписанное постановление Администрации об отказе в отнесении земельного участка к определенной категории земель (далее – мотивированный отказ).</w:t>
      </w:r>
    </w:p>
    <w:p w:rsidR="00425E59" w:rsidRDefault="00425E59">
      <w:pPr>
        <w:ind w:firstLine="540"/>
        <w:jc w:val="both"/>
        <w:rPr>
          <w:sz w:val="12"/>
          <w:szCs w:val="12"/>
        </w:rPr>
      </w:pPr>
    </w:p>
    <w:p w:rsidR="00425E59" w:rsidRDefault="00425E5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425E59" w:rsidRDefault="00425E59">
      <w:pPr>
        <w:ind w:firstLine="540"/>
        <w:jc w:val="both"/>
      </w:pPr>
      <w:r>
        <w:t>16. Срок выполнения административных действий составляет не более 30 дней.</w:t>
      </w:r>
    </w:p>
    <w:p w:rsidR="00425E59" w:rsidRDefault="00425E59">
      <w:pPr>
        <w:ind w:firstLine="540"/>
        <w:jc w:val="both"/>
        <w:rPr>
          <w:sz w:val="16"/>
          <w:szCs w:val="16"/>
        </w:rPr>
      </w:pPr>
      <w:r>
        <w:t xml:space="preserve">17. Конкретные сроки прохождения административных процедур указаны в разделе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:rsidR="00425E59" w:rsidRDefault="00425E59">
      <w:pPr>
        <w:ind w:firstLine="540"/>
        <w:jc w:val="both"/>
        <w:rPr>
          <w:sz w:val="16"/>
          <w:szCs w:val="16"/>
        </w:rPr>
      </w:pPr>
    </w:p>
    <w:p w:rsidR="00425E59" w:rsidRDefault="00425E59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425E59" w:rsidRDefault="00425E59">
      <w:pPr>
        <w:pStyle w:val="af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18. 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25E59" w:rsidRDefault="00425E59">
      <w:pPr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</w:pPr>
      <w:r>
        <w:t xml:space="preserve">Земельным кодексом Российской Федерации от 25 октября 2001 года №136-ФЗ </w:t>
      </w:r>
      <w:r>
        <w:rPr>
          <w:szCs w:val="28"/>
        </w:rPr>
        <w:t>(официальный интернет-портал правовой информации www.pravo.gov.ru);</w:t>
      </w:r>
    </w:p>
    <w:p w:rsidR="00425E59" w:rsidRDefault="00425E59">
      <w:pPr>
        <w:numPr>
          <w:ilvl w:val="0"/>
          <w:numId w:val="7"/>
        </w:numPr>
        <w:tabs>
          <w:tab w:val="left" w:pos="851"/>
        </w:tabs>
        <w:autoSpaceDE w:val="0"/>
        <w:ind w:left="0" w:firstLine="567"/>
        <w:jc w:val="both"/>
        <w:rPr>
          <w:szCs w:val="28"/>
        </w:rPr>
      </w:pPr>
      <w:r>
        <w:t xml:space="preserve">Федеральным законом от 25 октября 2001 года №137-ФЗ «О введении в действие Земельного кодекса Российской Федерации» </w:t>
      </w:r>
      <w:r>
        <w:rPr>
          <w:szCs w:val="28"/>
        </w:rPr>
        <w:t>(официальный интернет-портал правовой информации www.pravo.gov.ru)</w:t>
      </w:r>
      <w:r>
        <w:t>;</w:t>
      </w:r>
    </w:p>
    <w:p w:rsidR="00425E59" w:rsidRDefault="00425E59">
      <w:pPr>
        <w:numPr>
          <w:ilvl w:val="0"/>
          <w:numId w:val="7"/>
        </w:numPr>
        <w:tabs>
          <w:tab w:val="left" w:pos="851"/>
        </w:tabs>
        <w:autoSpaceDE w:val="0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Федеральным законом от 21 декабря 2004 года №172-ФЗ «О переводе земель или земельных участков из одной категории в другую» (официальный интернет-портал правовой информации </w:t>
      </w:r>
      <w:hyperlink r:id="rId10" w:history="1">
        <w:r>
          <w:rPr>
            <w:rStyle w:val="a4"/>
            <w:color w:val="auto"/>
            <w:szCs w:val="28"/>
            <w:u w:val="none"/>
          </w:rPr>
          <w:t>www.pravo.gov.ru</w:t>
        </w:r>
      </w:hyperlink>
      <w:r>
        <w:rPr>
          <w:szCs w:val="28"/>
        </w:rPr>
        <w:t>);</w:t>
      </w:r>
    </w:p>
    <w:p w:rsidR="00425E59" w:rsidRDefault="00425E59">
      <w:pPr>
        <w:numPr>
          <w:ilvl w:val="0"/>
          <w:numId w:val="7"/>
        </w:numPr>
        <w:tabs>
          <w:tab w:val="left" w:pos="851"/>
        </w:tabs>
        <w:autoSpaceDE w:val="0"/>
        <w:ind w:left="0" w:firstLine="567"/>
        <w:jc w:val="both"/>
        <w:rPr>
          <w:sz w:val="16"/>
          <w:szCs w:val="16"/>
        </w:rPr>
      </w:pPr>
      <w:r>
        <w:rPr>
          <w:szCs w:val="28"/>
        </w:rPr>
        <w:t xml:space="preserve">Законом Удмуртской Республики от 20 декабря 2005 года №65-РЗ «О некоторых вопросах перевода земель или земельных участков в Удмуртской Республике из одной категории в другую» (официальный сайт опубликования нормативно-правовых актов Удмуртской Республики </w:t>
      </w:r>
      <w:hyperlink r:id="rId11" w:history="1">
        <w:r>
          <w:rPr>
            <w:rStyle w:val="a4"/>
            <w:color w:val="auto"/>
            <w:szCs w:val="28"/>
            <w:u w:val="none"/>
          </w:rPr>
          <w:t>http://www.udmurt.ru/regulatory/index.php</w:t>
        </w:r>
      </w:hyperlink>
      <w:r>
        <w:rPr>
          <w:szCs w:val="28"/>
        </w:rPr>
        <w:t>)</w:t>
      </w:r>
    </w:p>
    <w:p w:rsidR="00425E59" w:rsidRDefault="00425E59">
      <w:pPr>
        <w:tabs>
          <w:tab w:val="left" w:pos="851"/>
        </w:tabs>
        <w:autoSpaceDE w:val="0"/>
        <w:jc w:val="both"/>
        <w:rPr>
          <w:sz w:val="16"/>
          <w:szCs w:val="16"/>
        </w:rPr>
      </w:pPr>
    </w:p>
    <w:p w:rsidR="00425E59" w:rsidRDefault="00425E59">
      <w:pPr>
        <w:tabs>
          <w:tab w:val="left" w:pos="851"/>
        </w:tabs>
        <w:autoSpaceDE w:val="0"/>
        <w:ind w:firstLine="567"/>
        <w:jc w:val="both"/>
        <w:rPr>
          <w:sz w:val="12"/>
          <w:szCs w:val="12"/>
        </w:rPr>
      </w:pPr>
    </w:p>
    <w:p w:rsidR="00425E59" w:rsidRDefault="00425E59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425E59" w:rsidRDefault="00425E59">
      <w:pPr>
        <w:ind w:firstLine="567"/>
        <w:jc w:val="both"/>
      </w:pPr>
    </w:p>
    <w:p w:rsidR="00425E59" w:rsidRDefault="00425E59">
      <w:pPr>
        <w:ind w:firstLine="567"/>
        <w:jc w:val="both"/>
      </w:pPr>
      <w:r>
        <w:t xml:space="preserve">19. </w:t>
      </w:r>
      <w:proofErr w:type="gramStart"/>
      <w:r>
        <w:t>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многофункциональный центр предоставления государственных и муниципальных услуг следующие документы:</w:t>
      </w:r>
      <w:proofErr w:type="gramEnd"/>
    </w:p>
    <w:p w:rsidR="00425E59" w:rsidRDefault="00425E59">
      <w:pPr>
        <w:ind w:firstLine="567"/>
        <w:jc w:val="both"/>
      </w:pPr>
      <w:r>
        <w:t>а) заявление об отнесении земельного участка к определенной категории (приложение №2 к настоящему Административному регламенту);</w:t>
      </w:r>
    </w:p>
    <w:p w:rsidR="00425E59" w:rsidRDefault="00425E59">
      <w:pPr>
        <w:ind w:firstLine="567"/>
        <w:jc w:val="both"/>
      </w:pPr>
      <w:r>
        <w:t>б) копия документа, удостоверяющего личность заявителя (для заявителей - физических лиц);</w:t>
      </w:r>
    </w:p>
    <w:p w:rsidR="00425E59" w:rsidRDefault="00425E59">
      <w:pPr>
        <w:ind w:firstLine="567"/>
        <w:jc w:val="both"/>
      </w:pPr>
      <w:r>
        <w:t xml:space="preserve">в) выписка из единого государственного реестра индивидуальных предпринимателей, далее - ЕГРИП (для заявителей - индивидуальных предпринимателей) или выписка из единого государственного реестра юридических лиц (для заявителей - юридических лиц), далее </w:t>
      </w:r>
      <w:proofErr w:type="gramStart"/>
      <w:r>
        <w:t>–Е</w:t>
      </w:r>
      <w:proofErr w:type="gramEnd"/>
      <w:r>
        <w:t>ГРЮЛ;</w:t>
      </w:r>
    </w:p>
    <w:p w:rsidR="00425E59" w:rsidRDefault="00425E59">
      <w:pPr>
        <w:ind w:firstLine="567"/>
        <w:jc w:val="both"/>
      </w:pPr>
      <w:r>
        <w:t>г)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425E59" w:rsidRDefault="00425E59">
      <w:pPr>
        <w:ind w:firstLine="567"/>
        <w:jc w:val="both"/>
      </w:pPr>
      <w:r>
        <w:t>д) копия правоустанавливающего документа на земельный участок;</w:t>
      </w:r>
    </w:p>
    <w:p w:rsidR="00425E59" w:rsidRDefault="00425E59">
      <w:pPr>
        <w:ind w:firstLine="567"/>
        <w:jc w:val="both"/>
      </w:pPr>
      <w:r>
        <w:t>е) выписка из Единого государственного реестра недвижимости (далее – ЕГРН) на земельный участок, категорию которого необходимо установить;</w:t>
      </w:r>
    </w:p>
    <w:p w:rsidR="00425E59" w:rsidRDefault="00425E59">
      <w:pPr>
        <w:autoSpaceDE w:val="0"/>
        <w:ind w:firstLine="540"/>
        <w:jc w:val="both"/>
      </w:pPr>
      <w:r>
        <w:t xml:space="preserve">19.1. В обязательном порядке заявитель </w:t>
      </w:r>
      <w:proofErr w:type="gramStart"/>
      <w:r>
        <w:t>предоставляет следующие документы</w:t>
      </w:r>
      <w:proofErr w:type="gramEnd"/>
      <w:r>
        <w:t>:</w:t>
      </w:r>
    </w:p>
    <w:p w:rsidR="00425E59" w:rsidRDefault="00425E59">
      <w:pPr>
        <w:autoSpaceDE w:val="0"/>
        <w:ind w:firstLine="540"/>
        <w:jc w:val="both"/>
      </w:pPr>
      <w:r>
        <w:t>- копии документов, удостоверяющих личность заявителя (для заявителей - физических лиц);</w:t>
      </w:r>
    </w:p>
    <w:p w:rsidR="00425E59" w:rsidRDefault="00425E59">
      <w:pPr>
        <w:autoSpaceDE w:val="0"/>
        <w:ind w:firstLine="540"/>
        <w:jc w:val="both"/>
      </w:pPr>
      <w:r>
        <w:t>- копия документа, удостоверяющего права (полномочия) представителя физического лица, если с заявлением обращается представитель заявителя;</w:t>
      </w:r>
    </w:p>
    <w:p w:rsidR="00425E59" w:rsidRDefault="00425E59">
      <w:pPr>
        <w:autoSpaceDE w:val="0"/>
        <w:ind w:firstLine="540"/>
        <w:jc w:val="both"/>
      </w:pPr>
      <w:r>
        <w:t>- копия правоустанавливающего документа на земельный участок.</w:t>
      </w:r>
    </w:p>
    <w:p w:rsidR="00425E59" w:rsidRDefault="00425E59">
      <w:pPr>
        <w:autoSpaceDE w:val="0"/>
        <w:ind w:firstLine="540"/>
        <w:jc w:val="both"/>
      </w:pPr>
      <w:r>
        <w:t xml:space="preserve">19.2. По собственной инициативе заявитель вправе </w:t>
      </w:r>
      <w:proofErr w:type="gramStart"/>
      <w:r>
        <w:t>предоставить следующие документы</w:t>
      </w:r>
      <w:proofErr w:type="gramEnd"/>
      <w:r>
        <w:t>:</w:t>
      </w:r>
    </w:p>
    <w:p w:rsidR="00425E59" w:rsidRDefault="00425E59">
      <w:pPr>
        <w:autoSpaceDE w:val="0"/>
        <w:ind w:firstLine="540"/>
        <w:jc w:val="both"/>
      </w:pPr>
      <w:r>
        <w:t>- выписка из ЕГРН на земельный участок.</w:t>
      </w:r>
    </w:p>
    <w:p w:rsidR="00425E59" w:rsidRDefault="00425E59">
      <w:pPr>
        <w:autoSpaceDE w:val="0"/>
        <w:ind w:firstLine="540"/>
        <w:jc w:val="both"/>
      </w:pPr>
      <w:r>
        <w:t>- выписка из ЕГРИП (для заявителей - индивидуальных предпринимателей) или выписка из ЕГРЮЛ (для заявителей - юридических лиц)</w:t>
      </w:r>
    </w:p>
    <w:p w:rsidR="00425E59" w:rsidRDefault="00425E59">
      <w:pPr>
        <w:autoSpaceDE w:val="0"/>
        <w:ind w:firstLine="540"/>
        <w:jc w:val="both"/>
      </w:pPr>
      <w:r>
        <w:t xml:space="preserve">В случае если заявителем по собственной инициативе не представлены документы, указанные в настоящем пункте, Администрация самостоятельно запрашивает такие документы в рамках межведомственного взаимодействия.  </w:t>
      </w:r>
    </w:p>
    <w:p w:rsidR="00425E59" w:rsidRDefault="00425E59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20. Заявление об отнесении земельного участка к определенной категории (далее – заявление) оформляется ручным (чернилами или пастой синего или черного цвета) или машинописным способом. В заявлении указываются следующие обязательные характеристики:</w:t>
      </w:r>
    </w:p>
    <w:p w:rsidR="00425E59" w:rsidRDefault="00425E59">
      <w:pPr>
        <w:autoSpaceDE w:val="0"/>
        <w:ind w:firstLine="540"/>
        <w:jc w:val="both"/>
      </w:pPr>
      <w:r>
        <w:t>1) фамилия, имя, отчество (при наличии)  заявителя, если заявителем  является физическое лицо;</w:t>
      </w:r>
    </w:p>
    <w:p w:rsidR="00425E59" w:rsidRDefault="00425E59">
      <w:pPr>
        <w:autoSpaceDE w:val="0"/>
        <w:ind w:firstLine="540"/>
        <w:jc w:val="both"/>
      </w:pPr>
      <w:r>
        <w:lastRenderedPageBreak/>
        <w:t xml:space="preserve">2) наименование заявителя, если заявителем является индивидуальный предприниматель или юридическое лицо; </w:t>
      </w:r>
    </w:p>
    <w:p w:rsidR="00425E59" w:rsidRDefault="00425E59">
      <w:pPr>
        <w:autoSpaceDE w:val="0"/>
        <w:ind w:firstLine="540"/>
        <w:jc w:val="both"/>
      </w:pPr>
      <w:r>
        <w:t xml:space="preserve">3) </w:t>
      </w:r>
      <w:r>
        <w:rPr>
          <w:rStyle w:val="blk"/>
        </w:rPr>
        <w:t>местонахождение заявителя;</w:t>
      </w:r>
    </w:p>
    <w:p w:rsidR="00425E59" w:rsidRDefault="00425E59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4) кадастровый номер земельного участка;</w:t>
      </w:r>
    </w:p>
    <w:p w:rsidR="00425E59" w:rsidRDefault="00425E59">
      <w:pPr>
        <w:autoSpaceDE w:val="0"/>
        <w:ind w:firstLine="540"/>
        <w:jc w:val="both"/>
      </w:pPr>
      <w:r>
        <w:t>5) адрес (адресные ориентиры) земельного участка;</w:t>
      </w:r>
    </w:p>
    <w:p w:rsidR="00425E59" w:rsidRDefault="00425E59">
      <w:pPr>
        <w:autoSpaceDE w:val="0"/>
        <w:ind w:firstLine="540"/>
        <w:jc w:val="both"/>
      </w:pPr>
      <w:r>
        <w:t>6) категорию земель, к которой необходимо отнести земельный участок;</w:t>
      </w:r>
    </w:p>
    <w:p w:rsidR="00425E59" w:rsidRDefault="00425E59">
      <w:pPr>
        <w:autoSpaceDE w:val="0"/>
        <w:ind w:firstLine="540"/>
        <w:jc w:val="both"/>
      </w:pPr>
      <w:r>
        <w:t>7) информация о существующем праве на земельный участок.</w:t>
      </w:r>
    </w:p>
    <w:p w:rsidR="00425E59" w:rsidRDefault="00425E59">
      <w:pPr>
        <w:autoSpaceDE w:val="0"/>
        <w:ind w:firstLine="540"/>
        <w:jc w:val="both"/>
        <w:rPr>
          <w:sz w:val="12"/>
          <w:szCs w:val="12"/>
        </w:rPr>
      </w:pPr>
      <w:r>
        <w:t xml:space="preserve">8) телефон, </w:t>
      </w:r>
      <w:r>
        <w:rPr>
          <w:rStyle w:val="blk"/>
        </w:rPr>
        <w:t>почтовый адрес и (или) адрес электронной почты для связи с заявителем</w:t>
      </w:r>
      <w:r>
        <w:t>.</w:t>
      </w:r>
    </w:p>
    <w:p w:rsidR="00425E59" w:rsidRDefault="00425E59">
      <w:pPr>
        <w:autoSpaceDE w:val="0"/>
        <w:ind w:firstLine="540"/>
        <w:jc w:val="both"/>
        <w:rPr>
          <w:sz w:val="12"/>
          <w:szCs w:val="12"/>
        </w:rPr>
      </w:pPr>
    </w:p>
    <w:p w:rsidR="00425E59" w:rsidRDefault="00425E59">
      <w:pPr>
        <w:autoSpaceDE w:val="0"/>
        <w:ind w:firstLine="540"/>
        <w:jc w:val="both"/>
        <w:rPr>
          <w:color w:val="FF0000"/>
        </w:rPr>
      </w:pPr>
    </w:p>
    <w:p w:rsidR="00425E59" w:rsidRDefault="00425E5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25E59" w:rsidRDefault="00425E59">
      <w:pPr>
        <w:autoSpaceDE w:val="0"/>
        <w:ind w:firstLine="540"/>
        <w:jc w:val="both"/>
        <w:rPr>
          <w:color w:val="FF0000"/>
        </w:rPr>
      </w:pPr>
      <w:r>
        <w:t xml:space="preserve">21. Администрация отказывает в приеме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</w:t>
      </w:r>
      <w:r>
        <w:rPr>
          <w:color w:val="22272F"/>
          <w:shd w:val="clear" w:color="auto" w:fill="FFFFFF"/>
        </w:rPr>
        <w:t>документы с повреждениями, не позволяющими однозначно истолковать содержание документов.</w:t>
      </w:r>
    </w:p>
    <w:p w:rsidR="00425E59" w:rsidRDefault="00425E59">
      <w:pPr>
        <w:autoSpaceDE w:val="0"/>
        <w:ind w:firstLine="540"/>
        <w:jc w:val="both"/>
        <w:rPr>
          <w:color w:val="FF0000"/>
        </w:rPr>
      </w:pPr>
    </w:p>
    <w:p w:rsidR="00425E59" w:rsidRDefault="00425E59">
      <w:pPr>
        <w:autoSpaceDE w:val="0"/>
        <w:ind w:firstLine="540"/>
        <w:jc w:val="both"/>
        <w:rPr>
          <w:sz w:val="12"/>
          <w:szCs w:val="12"/>
        </w:rPr>
      </w:pPr>
    </w:p>
    <w:p w:rsidR="00425E59" w:rsidRDefault="00425E5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425E59" w:rsidRDefault="00425E59">
      <w:pPr>
        <w:ind w:firstLine="540"/>
        <w:jc w:val="both"/>
      </w:pPr>
      <w:r>
        <w:t xml:space="preserve">22. Администрация отказывает в отнесении земельного участка к определенной категории при наличии </w:t>
      </w:r>
      <w:r>
        <w:rPr>
          <w:shd w:val="clear" w:color="auto" w:fill="FFFFFF"/>
        </w:rPr>
        <w:t>хотя бы одного из следующих оснований</w:t>
      </w:r>
      <w:r>
        <w:t>:</w:t>
      </w:r>
    </w:p>
    <w:p w:rsidR="00425E59" w:rsidRDefault="00425E59">
      <w:pPr>
        <w:numPr>
          <w:ilvl w:val="0"/>
          <w:numId w:val="11"/>
        </w:numPr>
        <w:tabs>
          <w:tab w:val="left" w:pos="993"/>
        </w:tabs>
        <w:autoSpaceDE w:val="0"/>
        <w:jc w:val="both"/>
      </w:pPr>
      <w:r>
        <w:t>земельный участок отсутствует в Едином государственном реестре недвижимости;</w:t>
      </w:r>
    </w:p>
    <w:p w:rsidR="00425E59" w:rsidRDefault="00425E59">
      <w:pPr>
        <w:numPr>
          <w:ilvl w:val="0"/>
          <w:numId w:val="11"/>
        </w:numPr>
        <w:tabs>
          <w:tab w:val="left" w:pos="900"/>
          <w:tab w:val="left" w:pos="1260"/>
        </w:tabs>
        <w:autoSpaceDE w:val="0"/>
        <w:ind w:left="0" w:firstLine="540"/>
        <w:jc w:val="both"/>
      </w:pPr>
      <w:r>
        <w:t>установлено несоответствие категории земельного участка, к которой просит отнести заявитель, утвержденным документам территориального планирования, правилам землепользования и застройки.</w:t>
      </w:r>
    </w:p>
    <w:p w:rsidR="00425E59" w:rsidRDefault="00425E59">
      <w:pPr>
        <w:pStyle w:val="ConsPlusNormal"/>
        <w:spacing w:before="220"/>
        <w:ind w:firstLine="540"/>
        <w:jc w:val="both"/>
      </w:pPr>
    </w:p>
    <w:p w:rsidR="00425E59" w:rsidRDefault="00425E59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425E59" w:rsidRDefault="00425E59">
      <w:pPr>
        <w:autoSpaceDE w:val="0"/>
        <w:ind w:firstLine="540"/>
        <w:jc w:val="both"/>
        <w:rPr>
          <w:sz w:val="12"/>
          <w:szCs w:val="12"/>
        </w:rPr>
      </w:pPr>
      <w:r>
        <w:t>23. Администрация предоставляет муниципальную услугу бесплатно.</w:t>
      </w:r>
    </w:p>
    <w:p w:rsidR="00425E59" w:rsidRDefault="00425E59">
      <w:pPr>
        <w:autoSpaceDE w:val="0"/>
        <w:ind w:firstLine="540"/>
        <w:jc w:val="both"/>
        <w:rPr>
          <w:sz w:val="12"/>
          <w:szCs w:val="12"/>
        </w:rPr>
      </w:pPr>
    </w:p>
    <w:p w:rsidR="00425E59" w:rsidRDefault="00425E59">
      <w:pPr>
        <w:autoSpaceDE w:val="0"/>
        <w:ind w:firstLine="540"/>
        <w:jc w:val="both"/>
        <w:rPr>
          <w:sz w:val="12"/>
          <w:szCs w:val="12"/>
        </w:rPr>
      </w:pPr>
    </w:p>
    <w:p w:rsidR="00425E59" w:rsidRDefault="00425E5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25E59" w:rsidRDefault="00425E59">
      <w:pPr>
        <w:autoSpaceDE w:val="0"/>
        <w:ind w:firstLine="540"/>
        <w:jc w:val="both"/>
        <w:rPr>
          <w:sz w:val="12"/>
          <w:szCs w:val="12"/>
        </w:rPr>
      </w:pPr>
      <w:r>
        <w:t>24.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425E59" w:rsidRDefault="00425E59">
      <w:pPr>
        <w:autoSpaceDE w:val="0"/>
        <w:ind w:firstLine="540"/>
        <w:jc w:val="both"/>
        <w:rPr>
          <w:sz w:val="12"/>
          <w:szCs w:val="12"/>
        </w:rPr>
      </w:pPr>
    </w:p>
    <w:p w:rsidR="00425E59" w:rsidRDefault="00425E5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425E59" w:rsidRDefault="00425E59">
      <w:pPr>
        <w:autoSpaceDE w:val="0"/>
        <w:ind w:firstLine="540"/>
        <w:jc w:val="both"/>
        <w:rPr>
          <w:color w:val="FF0000"/>
          <w:sz w:val="12"/>
          <w:szCs w:val="12"/>
        </w:rPr>
      </w:pPr>
      <w:r>
        <w:t>25. Срок регистрации запроса заявителя должностным лицом Администрации не должен превышать 15 минут</w:t>
      </w:r>
      <w:r>
        <w:rPr>
          <w:color w:val="FF0000"/>
        </w:rPr>
        <w:t>.</w:t>
      </w:r>
    </w:p>
    <w:p w:rsidR="00425E59" w:rsidRDefault="00425E59">
      <w:pPr>
        <w:autoSpaceDE w:val="0"/>
        <w:ind w:firstLine="540"/>
        <w:jc w:val="both"/>
        <w:rPr>
          <w:color w:val="FF0000"/>
          <w:sz w:val="12"/>
          <w:szCs w:val="12"/>
        </w:rPr>
      </w:pPr>
    </w:p>
    <w:p w:rsidR="00425E59" w:rsidRDefault="00425E59">
      <w:pPr>
        <w:pStyle w:val="3"/>
        <w:spacing w:before="0" w:after="0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252E7B" w:rsidRDefault="00425E59">
      <w:pPr>
        <w:widowControl w:val="0"/>
        <w:ind w:firstLine="567"/>
        <w:jc w:val="both"/>
      </w:pPr>
      <w:r>
        <w:t xml:space="preserve">26. </w:t>
      </w:r>
      <w:r w:rsidR="00252E7B">
        <w:t xml:space="preserve">Помещения для предоставления муниципальной услуги должны соответствовать действующим правилам и требованиям законодательства.  </w:t>
      </w:r>
    </w:p>
    <w:p w:rsidR="00425E59" w:rsidRDefault="00425E59">
      <w:pPr>
        <w:widowControl w:val="0"/>
        <w:ind w:firstLine="567"/>
        <w:jc w:val="both"/>
      </w:pPr>
      <w:r>
        <w:lastRenderedPageBreak/>
        <w:t xml:space="preserve">27. 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:rsidR="00425E59" w:rsidRDefault="00425E59">
      <w:pPr>
        <w:widowControl w:val="0"/>
        <w:ind w:firstLine="567"/>
        <w:jc w:val="both"/>
      </w:pPr>
      <w:r>
        <w:t xml:space="preserve">28. На территории, прилегающей </w:t>
      </w:r>
      <w:r>
        <w:tab/>
        <w:t>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:rsidR="00425E59" w:rsidRDefault="00425E59">
      <w:pPr>
        <w:widowControl w:val="0"/>
        <w:ind w:firstLine="567"/>
        <w:jc w:val="both"/>
      </w:pPr>
      <w: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</w:t>
      </w:r>
      <w:proofErr w:type="gramStart"/>
      <w:r>
        <w:t>числе</w:t>
      </w:r>
      <w:proofErr w:type="gramEnd"/>
      <w:r>
        <w:t xml:space="preserve"> инвалидам, использующим кресла-коляски. </w:t>
      </w:r>
    </w:p>
    <w:p w:rsidR="00425E59" w:rsidRDefault="00425E59">
      <w:pPr>
        <w:widowControl w:val="0"/>
        <w:ind w:firstLine="567"/>
        <w:jc w:val="both"/>
      </w:pPr>
      <w:r>
        <w:t xml:space="preserve">29.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:rsidR="00425E59" w:rsidRDefault="00425E59">
      <w:pPr>
        <w:widowControl w:val="0"/>
        <w:ind w:firstLine="567"/>
        <w:jc w:val="both"/>
      </w:pPr>
      <w:r>
        <w:t xml:space="preserve">30. 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:rsidR="00425E59" w:rsidRDefault="00425E59">
      <w:pPr>
        <w:widowControl w:val="0"/>
        <w:ind w:firstLine="567"/>
        <w:jc w:val="both"/>
      </w:pPr>
      <w: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425E59" w:rsidRDefault="00425E59">
      <w:pPr>
        <w:widowControl w:val="0"/>
        <w:ind w:firstLine="567"/>
        <w:jc w:val="both"/>
      </w:pPr>
      <w: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:rsidR="00425E59" w:rsidRDefault="00425E59">
      <w:pPr>
        <w:widowControl w:val="0"/>
        <w:ind w:firstLine="567"/>
        <w:jc w:val="both"/>
      </w:pPr>
      <w:r>
        <w:t>31.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425E59" w:rsidRDefault="00425E59">
      <w:pPr>
        <w:widowControl w:val="0"/>
        <w:ind w:firstLine="567"/>
        <w:jc w:val="both"/>
      </w:pPr>
      <w:r>
        <w:t xml:space="preserve">визуальной, </w:t>
      </w:r>
      <w: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:rsidR="00425E59" w:rsidRDefault="00425E59">
      <w:pPr>
        <w:widowControl w:val="0"/>
        <w:ind w:firstLine="567"/>
        <w:jc w:val="both"/>
      </w:pPr>
      <w:r>
        <w:t xml:space="preserve">стульями, столами (стойками), бланками заявлений и письменными принадлежностями. </w:t>
      </w:r>
    </w:p>
    <w:p w:rsidR="00425E59" w:rsidRDefault="00425E59">
      <w:pPr>
        <w:widowControl w:val="0"/>
        <w:ind w:firstLine="567"/>
        <w:jc w:val="both"/>
      </w:pPr>
      <w:r>
        <w:t>32.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>
        <w:t>4</w:t>
      </w:r>
      <w:proofErr w:type="gramEnd"/>
      <w:r>
        <w:t xml:space="preserve">, в которых размещаются информационные листки, образцы заполнения форм бланков, типовые формы документов. </w:t>
      </w:r>
    </w:p>
    <w:p w:rsidR="00425E59" w:rsidRDefault="00425E59">
      <w:pPr>
        <w:widowControl w:val="0"/>
        <w:ind w:firstLine="567"/>
        <w:jc w:val="both"/>
      </w:pPr>
      <w: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:rsidR="00425E59" w:rsidRDefault="00425E59">
      <w:pPr>
        <w:widowControl w:val="0"/>
        <w:ind w:firstLine="567"/>
        <w:jc w:val="both"/>
      </w:pPr>
      <w:r>
        <w:t xml:space="preserve">33.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- коляски. </w:t>
      </w:r>
    </w:p>
    <w:p w:rsidR="00425E59" w:rsidRDefault="00425E59">
      <w:pPr>
        <w:widowControl w:val="0"/>
        <w:ind w:firstLine="567"/>
        <w:jc w:val="both"/>
      </w:pPr>
      <w:r>
        <w:t xml:space="preserve">34. 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:rsidR="00425E59" w:rsidRDefault="00425E59">
      <w:pPr>
        <w:widowControl w:val="0"/>
        <w:ind w:firstLine="567"/>
        <w:jc w:val="both"/>
      </w:pPr>
      <w:r>
        <w:t xml:space="preserve">35. В местах для приема заявлений на оказание муниципальной услуги должно быть обеспечено: </w:t>
      </w:r>
    </w:p>
    <w:p w:rsidR="00425E59" w:rsidRDefault="00425E59">
      <w:pPr>
        <w:widowControl w:val="0"/>
        <w:ind w:firstLine="567"/>
        <w:jc w:val="both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:rsidR="00425E59" w:rsidRDefault="00425E59">
      <w:pPr>
        <w:widowControl w:val="0"/>
        <w:ind w:firstLine="567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:rsidR="00425E59" w:rsidRDefault="00425E59">
      <w:pPr>
        <w:widowControl w:val="0"/>
        <w:ind w:firstLine="567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; </w:t>
      </w:r>
    </w:p>
    <w:p w:rsidR="00425E59" w:rsidRDefault="00425E59">
      <w:pPr>
        <w:widowControl w:val="0"/>
        <w:ind w:firstLine="567"/>
        <w:jc w:val="both"/>
      </w:pPr>
      <w: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425E59" w:rsidRDefault="00425E59">
      <w:pPr>
        <w:widowControl w:val="0"/>
        <w:ind w:firstLine="567"/>
        <w:jc w:val="both"/>
      </w:pPr>
      <w:r>
        <w:lastRenderedPageBreak/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:rsidR="00425E59" w:rsidRDefault="00425E59">
      <w:pPr>
        <w:widowControl w:val="0"/>
        <w:ind w:firstLine="567"/>
        <w:jc w:val="both"/>
      </w:pPr>
      <w:r>
        <w:t xml:space="preserve">36. Приём граждан ведётся в порядке общей очереди либо по предварительной записи. </w:t>
      </w:r>
    </w:p>
    <w:p w:rsidR="00425E59" w:rsidRDefault="00425E59">
      <w:pPr>
        <w:widowControl w:val="0"/>
        <w:ind w:firstLine="567"/>
        <w:jc w:val="both"/>
      </w:pPr>
      <w:r>
        <w:t>37. Специалист, осуществляющий прием заявлений на оказание муниципальной услуги, обеспечивается личной нагрудной карточкой (</w:t>
      </w:r>
      <w:proofErr w:type="spellStart"/>
      <w:r>
        <w:t>бейджем</w:t>
      </w:r>
      <w:proofErr w:type="spellEnd"/>
      <w:r>
        <w:t xml:space="preserve">) с указанием фамилии, имени, отчества (при наличии) и должности. </w:t>
      </w:r>
    </w:p>
    <w:p w:rsidR="00425E59" w:rsidRDefault="00425E59">
      <w:pPr>
        <w:widowControl w:val="0"/>
        <w:ind w:firstLine="567"/>
        <w:jc w:val="both"/>
      </w:pPr>
      <w:r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</w:p>
    <w:p w:rsidR="00425E59" w:rsidRDefault="00425E59">
      <w:pPr>
        <w:widowControl w:val="0"/>
        <w:ind w:firstLine="567"/>
        <w:jc w:val="both"/>
        <w:rPr>
          <w:rStyle w:val="a6"/>
          <w:color w:val="auto"/>
          <w:sz w:val="24"/>
          <w:szCs w:val="24"/>
        </w:rPr>
      </w:pPr>
      <w:r>
        <w:t xml:space="preserve">38. Рабочее место </w:t>
      </w:r>
      <w:proofErr w:type="gramStart"/>
      <w:r>
        <w:t>специалиста, осуществляющего прием заявлений на оказание муниципальной услуги оборудуется</w:t>
      </w:r>
      <w:proofErr w:type="gramEnd"/>
      <w:r>
        <w:t xml:space="preserve">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:rsidR="00425E59" w:rsidRDefault="00425E59">
      <w:pPr>
        <w:pStyle w:val="14"/>
        <w:ind w:firstLine="567"/>
        <w:jc w:val="both"/>
      </w:pP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39. 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порядке общей очереди либо по предварительной записи. </w:t>
      </w:r>
    </w:p>
    <w:p w:rsidR="00425E59" w:rsidRDefault="00425E59"/>
    <w:p w:rsidR="00425E59" w:rsidRDefault="00425E59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425E59" w:rsidRDefault="00425E59">
      <w:pPr>
        <w:rPr>
          <w:sz w:val="16"/>
          <w:szCs w:val="16"/>
        </w:rPr>
      </w:pPr>
    </w:p>
    <w:p w:rsidR="00425E59" w:rsidRDefault="00425E59">
      <w:pPr>
        <w:ind w:firstLine="540"/>
        <w:jc w:val="both"/>
      </w:pPr>
      <w:r>
        <w:t>40. Показателями доступности и качества муниципальной услуги являются:</w:t>
      </w:r>
    </w:p>
    <w:p w:rsidR="00425E59" w:rsidRDefault="00425E59">
      <w:pPr>
        <w:numPr>
          <w:ilvl w:val="0"/>
          <w:numId w:val="5"/>
        </w:numPr>
        <w:tabs>
          <w:tab w:val="left" w:pos="540"/>
        </w:tabs>
        <w:ind w:left="0" w:firstLine="360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:rsidR="00425E59" w:rsidRDefault="00425E59">
      <w:pPr>
        <w:numPr>
          <w:ilvl w:val="0"/>
          <w:numId w:val="5"/>
        </w:numPr>
        <w:tabs>
          <w:tab w:val="left" w:pos="540"/>
        </w:tabs>
        <w:ind w:left="0" w:firstLine="360"/>
        <w:jc w:val="both"/>
      </w:pPr>
      <w:r>
        <w:t>обеспечение информирования заявителей о порядке предоставления муниципальной услуги;</w:t>
      </w:r>
    </w:p>
    <w:p w:rsidR="00425E59" w:rsidRDefault="00425E59">
      <w:pPr>
        <w:numPr>
          <w:ilvl w:val="0"/>
          <w:numId w:val="5"/>
        </w:numPr>
        <w:tabs>
          <w:tab w:val="left" w:pos="540"/>
        </w:tabs>
        <w:ind w:left="0" w:firstLine="360"/>
        <w:jc w:val="both"/>
      </w:pPr>
      <w:r>
        <w:t>своевременность приёма заявителей в Администрации;</w:t>
      </w:r>
    </w:p>
    <w:p w:rsidR="00425E59" w:rsidRDefault="00425E59">
      <w:pPr>
        <w:numPr>
          <w:ilvl w:val="0"/>
          <w:numId w:val="5"/>
        </w:numPr>
        <w:tabs>
          <w:tab w:val="left" w:pos="540"/>
        </w:tabs>
        <w:ind w:left="0" w:firstLine="360"/>
        <w:jc w:val="both"/>
      </w:pPr>
      <w:r>
        <w:t>своевременность рассмотрения документов, представленных заявителем;</w:t>
      </w:r>
    </w:p>
    <w:p w:rsidR="00425E59" w:rsidRDefault="00425E59">
      <w:pPr>
        <w:numPr>
          <w:ilvl w:val="0"/>
          <w:numId w:val="5"/>
        </w:numPr>
        <w:tabs>
          <w:tab w:val="left" w:pos="540"/>
        </w:tabs>
        <w:ind w:left="0" w:firstLine="360"/>
        <w:jc w:val="both"/>
      </w:pPr>
      <w:r>
        <w:t xml:space="preserve"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 </w:t>
      </w:r>
    </w:p>
    <w:p w:rsidR="00425E59" w:rsidRDefault="00425E59">
      <w:pPr>
        <w:numPr>
          <w:ilvl w:val="0"/>
          <w:numId w:val="5"/>
        </w:numPr>
        <w:tabs>
          <w:tab w:val="left" w:pos="0"/>
          <w:tab w:val="left" w:pos="540"/>
        </w:tabs>
        <w:autoSpaceDE w:val="0"/>
        <w:ind w:left="0" w:firstLine="36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:rsidR="00425E59" w:rsidRDefault="00425E59">
      <w:pPr>
        <w:pStyle w:val="ConsPlusNormal"/>
        <w:numPr>
          <w:ilvl w:val="0"/>
          <w:numId w:val="5"/>
        </w:numPr>
        <w:tabs>
          <w:tab w:val="left" w:pos="0"/>
          <w:tab w:val="left" w:pos="540"/>
        </w:tabs>
        <w:ind w:left="0"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:rsidR="00425E59" w:rsidRDefault="00425E59">
      <w:pPr>
        <w:numPr>
          <w:ilvl w:val="0"/>
          <w:numId w:val="5"/>
        </w:numPr>
        <w:tabs>
          <w:tab w:val="left" w:pos="0"/>
          <w:tab w:val="left" w:pos="540"/>
        </w:tabs>
        <w:ind w:left="0" w:firstLine="360"/>
        <w:jc w:val="both"/>
        <w:rPr>
          <w:sz w:val="12"/>
          <w:szCs w:val="12"/>
        </w:rPr>
      </w:pPr>
      <w:r>
        <w:t>ожидание в очереди при обращении заявителя для получения муниципальной услуги не более 15 минут.</w:t>
      </w:r>
    </w:p>
    <w:p w:rsidR="00425E59" w:rsidRDefault="00425E59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12"/>
          <w:szCs w:val="12"/>
        </w:rPr>
      </w:pPr>
    </w:p>
    <w:p w:rsidR="00425E59" w:rsidRDefault="00425E59">
      <w:pPr>
        <w:pStyle w:val="3"/>
        <w:spacing w:before="0" w:after="0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25E59" w:rsidRDefault="00425E59">
      <w:pPr>
        <w:ind w:firstLine="540"/>
        <w:jc w:val="both"/>
      </w:pPr>
      <w:r>
        <w:t xml:space="preserve">41.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 </w:t>
      </w:r>
      <w:proofErr w:type="spellStart"/>
      <w:r w:rsidR="00884BAF">
        <w:rPr>
          <w:lang w:val="en-US"/>
        </w:rPr>
        <w:t>kez</w:t>
      </w:r>
      <w:proofErr w:type="spellEnd"/>
      <w:r w:rsidR="00884BAF" w:rsidRPr="00884BAF">
        <w:t>31894@</w:t>
      </w:r>
      <w:proofErr w:type="spellStart"/>
      <w:r w:rsidR="00884BAF">
        <w:rPr>
          <w:lang w:val="en-US"/>
        </w:rPr>
        <w:t>yandex</w:t>
      </w:r>
      <w:proofErr w:type="spellEnd"/>
      <w:r w:rsidR="00884BAF" w:rsidRPr="00884BAF">
        <w:t>.</w:t>
      </w:r>
      <w:proofErr w:type="spellStart"/>
      <w:r w:rsidR="00884BAF">
        <w:rPr>
          <w:lang w:val="en-US"/>
        </w:rPr>
        <w:t>ru</w:t>
      </w:r>
      <w:proofErr w:type="spellEnd"/>
      <w:r w:rsidR="00780F43">
        <w:fldChar w:fldCharType="begin"/>
      </w:r>
      <w:r w:rsidR="00780F43">
        <w:instrText xml:space="preserve"> HYPERLIN</w:instrText>
      </w:r>
      <w:r w:rsidR="00780F43">
        <w:instrText xml:space="preserve">K "mailto:igra_adm@udm.net" </w:instrText>
      </w:r>
      <w:r w:rsidR="00780F43">
        <w:fldChar w:fldCharType="separate"/>
      </w:r>
      <w:r w:rsidR="00780F43">
        <w:fldChar w:fldCharType="end"/>
      </w:r>
      <w:r>
        <w:t xml:space="preserve"> или через раздел «Интернет-приемная» официального сайта муниципального образования </w:t>
      </w:r>
      <w:r w:rsidR="00812A14">
        <w:t xml:space="preserve">«Муниципальный округ </w:t>
      </w:r>
      <w:proofErr w:type="spellStart"/>
      <w:r w:rsidR="00812A14">
        <w:t>Кезский</w:t>
      </w:r>
      <w:proofErr w:type="spellEnd"/>
      <w:r w:rsidR="00812A14">
        <w:t xml:space="preserve"> район Удмуртской Республики»</w:t>
      </w:r>
      <w:r>
        <w:t xml:space="preserve"> - </w:t>
      </w:r>
      <w:r w:rsidR="00884BAF" w:rsidRPr="00884BAF">
        <w:t>https://www.kez.udmurt.ru/</w:t>
      </w:r>
      <w:r>
        <w:rPr>
          <w:bCs/>
        </w:rPr>
        <w:t>.</w:t>
      </w:r>
    </w:p>
    <w:p w:rsidR="00425E59" w:rsidRDefault="00425E59">
      <w:pPr>
        <w:ind w:firstLine="540"/>
        <w:jc w:val="both"/>
      </w:pPr>
      <w:r>
        <w:t>В обращении заявитель в обязательном порядке указывает фамилию, имя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425E59" w:rsidRDefault="00425E59">
      <w:pPr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425E59" w:rsidRDefault="00425E59">
      <w:pPr>
        <w:ind w:firstLine="567"/>
        <w:jc w:val="both"/>
        <w:rPr>
          <w:sz w:val="16"/>
          <w:szCs w:val="16"/>
        </w:rPr>
      </w:pPr>
      <w:bookmarkStart w:id="1" w:name="sub_82"/>
      <w:r>
        <w:t>42.</w:t>
      </w:r>
      <w:bookmarkEnd w:id="1"/>
      <w:r>
        <w:t xml:space="preserve">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</w:t>
      </w:r>
      <w:r>
        <w:lastRenderedPageBreak/>
        <w:t>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:rsidR="00425E59" w:rsidRDefault="00425E59">
      <w:pPr>
        <w:ind w:firstLine="540"/>
        <w:jc w:val="both"/>
        <w:rPr>
          <w:sz w:val="16"/>
          <w:szCs w:val="16"/>
        </w:rPr>
      </w:pPr>
    </w:p>
    <w:p w:rsidR="00425E59" w:rsidRDefault="00425E59">
      <w:pPr>
        <w:pStyle w:val="3"/>
        <w:spacing w:before="0" w:after="0"/>
        <w:ind w:left="0" w:firstLine="540"/>
        <w:jc w:val="center"/>
        <w:rPr>
          <w:spacing w:val="-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25E59" w:rsidRDefault="00425E59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 xml:space="preserve">43.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:rsidR="00425E59" w:rsidRDefault="00267EBE">
      <w:pPr>
        <w:autoSpaceDE w:val="0"/>
        <w:ind w:firstLine="539"/>
        <w:jc w:val="both"/>
      </w:pPr>
      <w:r>
        <w:t>1) П</w:t>
      </w:r>
      <w:r w:rsidR="00425E59">
        <w:t>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425E59" w:rsidRDefault="00267EBE">
      <w:pPr>
        <w:autoSpaceDE w:val="0"/>
        <w:ind w:firstLine="540"/>
        <w:jc w:val="both"/>
      </w:pPr>
      <w:r>
        <w:t xml:space="preserve">2) </w:t>
      </w:r>
      <w:r w:rsidR="00425E59">
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  <w:r>
        <w:t>, экспертиза документов</w:t>
      </w:r>
    </w:p>
    <w:p w:rsidR="00425E59" w:rsidRDefault="00267EBE">
      <w:pPr>
        <w:autoSpaceDE w:val="0"/>
        <w:ind w:firstLine="540"/>
        <w:jc w:val="both"/>
      </w:pPr>
      <w:r>
        <w:t>3) П</w:t>
      </w:r>
      <w:r w:rsidR="00425E59">
        <w:t>ринятие решения об отнесении земельного участка к определенной категории земель либо об отказе в отнесении земельного участка к определенной категории земель</w:t>
      </w:r>
    </w:p>
    <w:p w:rsidR="00425E59" w:rsidRDefault="00267EBE">
      <w:pPr>
        <w:autoSpaceDE w:val="0"/>
        <w:ind w:firstLine="540"/>
        <w:jc w:val="both"/>
      </w:pPr>
      <w:r>
        <w:t>4) У</w:t>
      </w:r>
      <w:r w:rsidR="00425E59">
        <w:t>ведомление заявителя о принятом решении и выдача (отправление) ему соответствующих документов</w:t>
      </w:r>
    </w:p>
    <w:p w:rsidR="00425E59" w:rsidRDefault="00425E59">
      <w:pPr>
        <w:autoSpaceDE w:val="0"/>
        <w:ind w:firstLine="540"/>
        <w:jc w:val="both"/>
        <w:rPr>
          <w:b/>
          <w:spacing w:val="-5"/>
          <w:sz w:val="16"/>
          <w:szCs w:val="16"/>
        </w:rPr>
      </w:pPr>
      <w:r>
        <w:t>44. Блок-схема предоставления муниципальной услуги представлена в приложении №1 к настоящему Административному регламенту.</w:t>
      </w:r>
    </w:p>
    <w:p w:rsidR="00425E59" w:rsidRDefault="00425E59">
      <w:pPr>
        <w:shd w:val="clear" w:color="auto" w:fill="FFFFFF"/>
        <w:tabs>
          <w:tab w:val="left" w:pos="1416"/>
        </w:tabs>
        <w:spacing w:line="322" w:lineRule="exact"/>
        <w:jc w:val="both"/>
        <w:rPr>
          <w:b/>
          <w:spacing w:val="-5"/>
          <w:sz w:val="16"/>
          <w:szCs w:val="16"/>
        </w:rPr>
      </w:pPr>
    </w:p>
    <w:p w:rsidR="00425E59" w:rsidRDefault="00425E5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425E59" w:rsidRDefault="00425E59">
      <w:pPr>
        <w:autoSpaceDE w:val="0"/>
        <w:ind w:firstLine="540"/>
        <w:jc w:val="both"/>
      </w:pPr>
      <w:r>
        <w:t>45. Основанием для начала предоставления муниципальной услуги является  поступление в адрес Администрации заявления и прилагаемых к нему документов одним из следующих способов:</w:t>
      </w:r>
    </w:p>
    <w:p w:rsidR="00425E59" w:rsidRDefault="00425E59">
      <w:pPr>
        <w:autoSpaceDE w:val="0"/>
        <w:ind w:firstLine="540"/>
        <w:jc w:val="both"/>
      </w:pPr>
      <w:r>
        <w:t>а) путем личного обращения в Администрацию;</w:t>
      </w:r>
    </w:p>
    <w:p w:rsidR="00425E59" w:rsidRDefault="00425E59">
      <w:pPr>
        <w:autoSpaceDE w:val="0"/>
        <w:ind w:firstLine="540"/>
        <w:jc w:val="both"/>
      </w:pPr>
      <w:r>
        <w:t>б) через организации федеральной почтовой связи;</w:t>
      </w:r>
    </w:p>
    <w:p w:rsidR="00425E59" w:rsidRDefault="00425E59">
      <w:pPr>
        <w:autoSpaceDE w:val="0"/>
        <w:ind w:firstLine="540"/>
        <w:jc w:val="both"/>
      </w:pPr>
      <w: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:rsidR="00425E59" w:rsidRDefault="00425E59">
      <w:pPr>
        <w:autoSpaceDE w:val="0"/>
        <w:ind w:firstLine="540"/>
        <w:jc w:val="both"/>
      </w:pPr>
      <w:r>
        <w:t>г) через многофункциональный центр предоставления государственных и муниципальных услуг.</w:t>
      </w:r>
    </w:p>
    <w:p w:rsidR="00425E59" w:rsidRDefault="00425E59">
      <w:pPr>
        <w:ind w:firstLine="540"/>
        <w:jc w:val="both"/>
      </w:pPr>
      <w:r>
        <w:t>46.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:rsidR="00425E59" w:rsidRDefault="00425E59">
      <w:pPr>
        <w:ind w:firstLine="540"/>
        <w:jc w:val="both"/>
      </w:pPr>
      <w:r>
        <w:t>47. Сотрудник, ответственный за прием документов:</w:t>
      </w:r>
    </w:p>
    <w:p w:rsidR="00425E59" w:rsidRDefault="00425E59">
      <w:pPr>
        <w:ind w:firstLine="720"/>
        <w:jc w:val="both"/>
        <w:rPr>
          <w:szCs w:val="28"/>
        </w:rPr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425E59" w:rsidRDefault="00425E59">
      <w:pPr>
        <w:ind w:firstLine="720"/>
        <w:jc w:val="both"/>
        <w:rPr>
          <w:szCs w:val="28"/>
        </w:rPr>
      </w:pPr>
      <w:r>
        <w:rPr>
          <w:szCs w:val="28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425E59" w:rsidRDefault="00425E5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 в установленных случаях нотариально заверены, при необходимости, сличает с оригиналом;</w:t>
      </w:r>
    </w:p>
    <w:p w:rsidR="00425E59" w:rsidRDefault="00425E5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тексты документов написаны разборчиво;</w:t>
      </w:r>
    </w:p>
    <w:p w:rsidR="00425E59" w:rsidRDefault="00425E5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 документах нет подчисток, приписок, зачеркнутых слов и иных не оговоренных исправлений;</w:t>
      </w:r>
    </w:p>
    <w:p w:rsidR="00425E59" w:rsidRDefault="00425E5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 не исполнены карандашом;</w:t>
      </w:r>
    </w:p>
    <w:p w:rsidR="00425E59" w:rsidRDefault="00425E5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25E59" w:rsidRDefault="00425E59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rPr>
          <w:szCs w:val="28"/>
        </w:rPr>
        <w:t>не истек срок действия представленных документов.</w:t>
      </w:r>
    </w:p>
    <w:p w:rsidR="00425E59" w:rsidRDefault="00425E59">
      <w:pPr>
        <w:ind w:firstLine="720"/>
        <w:jc w:val="both"/>
      </w:pPr>
      <w:r>
        <w:lastRenderedPageBreak/>
        <w:t>Общий максимальный срок приема документов не может превышать 15 минут на одного заявителя.</w:t>
      </w:r>
    </w:p>
    <w:p w:rsidR="00425E59" w:rsidRDefault="00425E59">
      <w:pPr>
        <w:widowControl w:val="0"/>
        <w:ind w:firstLine="720"/>
        <w:jc w:val="both"/>
        <w:rPr>
          <w:szCs w:val="28"/>
        </w:rPr>
      </w:pPr>
      <w:r>
        <w:t>48.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:rsidR="00425E59" w:rsidRDefault="00425E5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49. В течение одного дня с момента регистрации заявление передается </w:t>
      </w:r>
      <w:r>
        <w:t xml:space="preserve">на рассмотрение главе муниципального образования либо, при его отсутствии, лицу, исполняющему его обязанности. </w:t>
      </w:r>
    </w:p>
    <w:p w:rsidR="00425E59" w:rsidRDefault="00425E59">
      <w:pPr>
        <w:widowControl w:val="0"/>
        <w:ind w:firstLine="720"/>
        <w:jc w:val="both"/>
      </w:pPr>
      <w:r>
        <w:rPr>
          <w:szCs w:val="28"/>
        </w:rPr>
        <w:t xml:space="preserve">50. С резолюцией </w:t>
      </w:r>
      <w:r>
        <w:t>главы муниципального образования либо, при его отсутствии, лица, исполняющего его обязанности,</w:t>
      </w:r>
      <w:r>
        <w:rPr>
          <w:szCs w:val="28"/>
        </w:rPr>
        <w:t xml:space="preserve"> заявление в течение одного дня передается на исполнение в Управление. </w:t>
      </w:r>
    </w:p>
    <w:p w:rsidR="00425E59" w:rsidRDefault="00425E59">
      <w:pPr>
        <w:widowControl w:val="0"/>
        <w:ind w:firstLine="720"/>
        <w:jc w:val="both"/>
        <w:rPr>
          <w:sz w:val="16"/>
          <w:szCs w:val="16"/>
        </w:rPr>
      </w:pPr>
      <w:r>
        <w:t>Максимальный срок административной процедуры составляет 3 дня.</w:t>
      </w:r>
    </w:p>
    <w:p w:rsidR="00425E59" w:rsidRDefault="00425E59">
      <w:pPr>
        <w:autoSpaceDE w:val="0"/>
        <w:ind w:firstLine="540"/>
        <w:jc w:val="both"/>
        <w:rPr>
          <w:sz w:val="16"/>
          <w:szCs w:val="16"/>
        </w:rPr>
      </w:pPr>
    </w:p>
    <w:p w:rsidR="00425E59" w:rsidRDefault="00425E59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  <w:r w:rsidR="00267EBE">
        <w:rPr>
          <w:rFonts w:ascii="Times New Roman" w:hAnsi="Times New Roman" w:cs="Times New Roman"/>
          <w:sz w:val="24"/>
          <w:szCs w:val="24"/>
        </w:rPr>
        <w:t>, экспертиза документов.</w:t>
      </w:r>
    </w:p>
    <w:p w:rsidR="00425E59" w:rsidRDefault="00425E59">
      <w:pPr>
        <w:pStyle w:val="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 Основанием для начала административной процедуры является поступление заявления в Управление.</w:t>
      </w:r>
    </w:p>
    <w:p w:rsidR="00425E59" w:rsidRDefault="00425E59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52. В тот же день, когда поступило заявление в Управление, начальник </w:t>
      </w:r>
      <w:r w:rsidR="00E273F9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E273F9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:rsidR="00425E59" w:rsidRDefault="00425E59">
      <w:pPr>
        <w:ind w:firstLine="567"/>
        <w:jc w:val="both"/>
      </w:pPr>
      <w:r>
        <w:t xml:space="preserve">53. При рассмотрении заявления  должностное лицо </w:t>
      </w:r>
      <w:r w:rsidR="00E273F9">
        <w:t>Отдела</w:t>
      </w:r>
      <w:r>
        <w:t xml:space="preserve"> проверяет</w:t>
      </w:r>
      <w:proofErr w:type="gramStart"/>
      <w:r w:rsidR="00267EBE">
        <w:t xml:space="preserve"> </w:t>
      </w:r>
      <w:r>
        <w:t>:</w:t>
      </w:r>
      <w:proofErr w:type="gramEnd"/>
    </w:p>
    <w:p w:rsidR="00425E59" w:rsidRDefault="00425E59">
      <w:pPr>
        <w:ind w:firstLine="567"/>
        <w:jc w:val="both"/>
      </w:pPr>
      <w:r>
        <w:t>а) наличие полного комплекта документов, указанных в пункте 19 настоящего Административного регламента;</w:t>
      </w:r>
    </w:p>
    <w:p w:rsidR="00425E59" w:rsidRDefault="00425E59">
      <w:pPr>
        <w:ind w:firstLine="567"/>
        <w:jc w:val="both"/>
      </w:pPr>
      <w:r>
        <w:t xml:space="preserve">б) </w:t>
      </w:r>
      <w:r w:rsidR="00267EBE">
        <w:t>проводит экспертизу, сведений</w:t>
      </w:r>
      <w:r>
        <w:t xml:space="preserve">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425E59" w:rsidRDefault="00425E59">
      <w:pPr>
        <w:ind w:firstLine="567"/>
        <w:jc w:val="both"/>
      </w:pPr>
      <w:r>
        <w:t xml:space="preserve">54. В случае необходимости, должностное лицо оформляет межведомственные запросы в Управление </w:t>
      </w:r>
      <w:proofErr w:type="spellStart"/>
      <w:r>
        <w:t>Росреестра</w:t>
      </w:r>
      <w:proofErr w:type="spellEnd"/>
      <w:r>
        <w:t xml:space="preserve"> по Удмуртской Республике, ФГБУ «ФКП </w:t>
      </w:r>
      <w:proofErr w:type="spellStart"/>
      <w:r>
        <w:t>Росреестра</w:t>
      </w:r>
      <w:proofErr w:type="spellEnd"/>
      <w:r>
        <w:t>» по Удмуртской Республике, в Федеральную налоговую службу для получения информации:</w:t>
      </w:r>
    </w:p>
    <w:p w:rsidR="00425E59" w:rsidRDefault="00425E5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правах на испрашиваемый земельный участок (в виде выписки из ЕГРН)</w:t>
      </w:r>
    </w:p>
    <w:p w:rsidR="00425E59" w:rsidRDefault="00425E5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заявителе (в виде выписки из ЕГРИП или ЕГРЮЛ), если заявителем является индивидуальный предприниматель либо юридическое лицо;</w:t>
      </w:r>
    </w:p>
    <w:p w:rsidR="00425E59" w:rsidRDefault="00425E59">
      <w:pPr>
        <w:tabs>
          <w:tab w:val="left" w:pos="851"/>
        </w:tabs>
        <w:ind w:firstLine="567"/>
        <w:jc w:val="both"/>
      </w:pPr>
      <w:r>
        <w:t>55. Межведомственные запросы формируются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425E59" w:rsidRDefault="00425E59">
      <w:pPr>
        <w:ind w:firstLine="567"/>
        <w:jc w:val="both"/>
      </w:pPr>
      <w:r>
        <w:t>Максимальный срок выполнения административного действия 3 рабочих дня.</w:t>
      </w:r>
    </w:p>
    <w:p w:rsidR="00425E59" w:rsidRDefault="00425E59">
      <w:pPr>
        <w:autoSpaceDE w:val="0"/>
        <w:ind w:firstLine="540"/>
        <w:jc w:val="both"/>
      </w:pPr>
    </w:p>
    <w:p w:rsidR="00425E59" w:rsidRDefault="00425E59">
      <w:pPr>
        <w:autoSpaceDE w:val="0"/>
        <w:jc w:val="center"/>
      </w:pPr>
      <w:r>
        <w:rPr>
          <w:b/>
        </w:rPr>
        <w:t>Принятие решения об отнесении земельного участка к определенной категории земель либо об отказе в отнесении земельного участка к определенной категории земель</w:t>
      </w:r>
    </w:p>
    <w:p w:rsidR="00425E59" w:rsidRDefault="00425E59">
      <w:pPr>
        <w:autoSpaceDE w:val="0"/>
        <w:ind w:firstLine="540"/>
        <w:jc w:val="both"/>
      </w:pPr>
    </w:p>
    <w:p w:rsidR="00425E59" w:rsidRDefault="00425E59">
      <w:pPr>
        <w:autoSpaceDE w:val="0"/>
        <w:ind w:firstLine="540"/>
        <w:jc w:val="both"/>
      </w:pPr>
      <w:r>
        <w:t>56. Основанием для начала административной процедуры является наличие полного пакета документов, которые заявитель представил по собственной инициативе, либо которые были получены на межведомственные запросы в соответствии с пунктами 54-55 настоящего регламента.</w:t>
      </w:r>
    </w:p>
    <w:p w:rsidR="00425E59" w:rsidRDefault="00425E59">
      <w:pPr>
        <w:ind w:firstLine="567"/>
        <w:jc w:val="both"/>
      </w:pPr>
      <w:r>
        <w:t xml:space="preserve">57. При рассмотрении заявления и приложенных к нему документов  должностное лицо </w:t>
      </w:r>
      <w:r w:rsidR="00E273F9">
        <w:t>Отдела</w:t>
      </w:r>
      <w:r>
        <w:t xml:space="preserve"> проверяет отсутствие фактов, указанных в пункте 22 настоящего Административного регламента.</w:t>
      </w:r>
    </w:p>
    <w:p w:rsidR="00425E59" w:rsidRDefault="00425E59">
      <w:pPr>
        <w:ind w:firstLine="567"/>
        <w:jc w:val="both"/>
      </w:pPr>
      <w:r>
        <w:t xml:space="preserve">58. Если при рассмотрении полного пакета документов, в том числе документов, полученных на межведомственные запросы, нет оснований для отказа в предоставлении муниципальной услуги, должностное лицо </w:t>
      </w:r>
      <w:r w:rsidR="00E273F9">
        <w:t>Отдела</w:t>
      </w:r>
      <w:r>
        <w:t xml:space="preserve"> готовит проект постановления Администрации об отнесении земельного участка к определенной категории (далее - проект постановления). </w:t>
      </w:r>
    </w:p>
    <w:p w:rsidR="00425E59" w:rsidRDefault="00425E59">
      <w:pPr>
        <w:autoSpaceDE w:val="0"/>
        <w:ind w:firstLine="540"/>
        <w:jc w:val="both"/>
      </w:pPr>
      <w:r>
        <w:lastRenderedPageBreak/>
        <w:t xml:space="preserve">59. Должностное лицо </w:t>
      </w:r>
      <w:r w:rsidR="00E273F9">
        <w:t>Отдела</w:t>
      </w:r>
      <w:r>
        <w:t xml:space="preserve"> согласовывает проект постановления Администрации, с должностными лицами, в соответствии с инструкцией по делопроизводству в органах местного </w:t>
      </w:r>
      <w:r w:rsidR="00E273F9">
        <w:t>самоуправления</w:t>
      </w:r>
      <w:r>
        <w:t xml:space="preserve"> муниципального образования «</w:t>
      </w:r>
      <w:r w:rsidR="00E273F9">
        <w:t xml:space="preserve">Муниципальный округ </w:t>
      </w:r>
      <w:proofErr w:type="spellStart"/>
      <w:r w:rsidR="00E273F9">
        <w:t>Кезский</w:t>
      </w:r>
      <w:proofErr w:type="spellEnd"/>
      <w:r w:rsidR="00E273F9">
        <w:t xml:space="preserve"> район Удмуртской Республики</w:t>
      </w:r>
      <w:r>
        <w:t>».</w:t>
      </w:r>
    </w:p>
    <w:p w:rsidR="00425E59" w:rsidRDefault="00425E59">
      <w:pPr>
        <w:autoSpaceDE w:val="0"/>
        <w:ind w:firstLine="540"/>
        <w:jc w:val="both"/>
      </w:pPr>
      <w:r>
        <w:t xml:space="preserve">60. При наличии замечаний, должностное лицо </w:t>
      </w:r>
      <w:r w:rsidR="00E273F9">
        <w:t>Отдела</w:t>
      </w:r>
      <w:r>
        <w:t xml:space="preserve"> дорабатывает проект постановления Администрации и передает их на подпись главе муниципального образования либо, при его отсутствии, лицу, исполняющему его обязанности.</w:t>
      </w:r>
    </w:p>
    <w:p w:rsidR="00425E59" w:rsidRDefault="00425E59">
      <w:pPr>
        <w:autoSpaceDE w:val="0"/>
        <w:ind w:firstLine="540"/>
        <w:jc w:val="both"/>
      </w:pPr>
      <w:r>
        <w:t xml:space="preserve">61. Подписанные главой муниципального образования либо, при его отсутствии, лицом, исполняющим его обязанности, постановление Администрации передается в порядке делопроизводства для регистрации. </w:t>
      </w:r>
    </w:p>
    <w:p w:rsidR="00425E59" w:rsidRDefault="00425E59">
      <w:pPr>
        <w:autoSpaceDE w:val="0"/>
        <w:ind w:firstLine="540"/>
        <w:jc w:val="both"/>
      </w:pPr>
      <w:r>
        <w:t xml:space="preserve">62. В случае установлении фактов указанных в пункте 22 настоящего Административного регламента должностное лицо </w:t>
      </w:r>
      <w:r w:rsidR="00E273F9">
        <w:t>Отдела</w:t>
      </w:r>
      <w:r>
        <w:t xml:space="preserve">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:rsidR="00425E59" w:rsidRDefault="00425E59">
      <w:pPr>
        <w:autoSpaceDE w:val="0"/>
        <w:ind w:firstLine="540"/>
        <w:jc w:val="both"/>
      </w:pPr>
      <w:r>
        <w:t xml:space="preserve">63.Должностное лицо </w:t>
      </w:r>
      <w:r w:rsidR="00E273F9">
        <w:t>Отдела</w:t>
      </w:r>
      <w:r>
        <w:t xml:space="preserve"> согласовывает проект мотивированного отказа и проект уведомления</w:t>
      </w:r>
      <w:r w:rsidR="00E273F9">
        <w:t xml:space="preserve"> </w:t>
      </w:r>
      <w:r>
        <w:t xml:space="preserve">с должностными лицами, в соответствии с инструкцией по делопроизводству в органах местного </w:t>
      </w:r>
      <w:r w:rsidR="00E273F9">
        <w:t>самоуправления</w:t>
      </w:r>
      <w:r>
        <w:t xml:space="preserve"> муниципального образования «</w:t>
      </w:r>
      <w:r w:rsidR="00E273F9">
        <w:t xml:space="preserve">Муниципальный округ </w:t>
      </w:r>
      <w:proofErr w:type="spellStart"/>
      <w:r w:rsidR="00E273F9">
        <w:t>Кезский</w:t>
      </w:r>
      <w:proofErr w:type="spellEnd"/>
      <w:r w:rsidR="00E273F9">
        <w:t xml:space="preserve"> район Удмуртской Республики</w:t>
      </w:r>
      <w:r>
        <w:t>».</w:t>
      </w:r>
    </w:p>
    <w:p w:rsidR="00425E59" w:rsidRDefault="00425E59">
      <w:pPr>
        <w:autoSpaceDE w:val="0"/>
        <w:ind w:firstLine="540"/>
        <w:jc w:val="both"/>
      </w:pPr>
      <w:r>
        <w:t xml:space="preserve">64. При наличии замечаний, должностное лицо </w:t>
      </w:r>
      <w:r w:rsidR="00E273F9">
        <w:t>Отдела</w:t>
      </w:r>
      <w:r>
        <w:t xml:space="preserve"> дорабатывает проект мотивированного отказа и проект уведомления</w:t>
      </w:r>
      <w:r w:rsidR="00E273F9">
        <w:t xml:space="preserve"> </w:t>
      </w:r>
      <w:r>
        <w:t>и передает их на подпись главе муниципального образования либо, при его отсутствии, лицу, исполняющему его обязанности.</w:t>
      </w:r>
    </w:p>
    <w:p w:rsidR="00425E59" w:rsidRDefault="00425E59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65. Подписанные главой муниципального образования либо, при его отсутствии, лицом, исполняющим его обязанности, мотивированный отказ и уведомление передаются в порядке делопроизводства для регистрации.</w:t>
      </w:r>
    </w:p>
    <w:p w:rsidR="00425E59" w:rsidRDefault="00425E59">
      <w:pPr>
        <w:autoSpaceDE w:val="0"/>
        <w:ind w:firstLine="540"/>
        <w:jc w:val="both"/>
      </w:pPr>
      <w:r>
        <w:t xml:space="preserve">Максимальный срок выполнения административных действий, указанных в настоящем разделе составляет 7 дней. </w:t>
      </w:r>
    </w:p>
    <w:p w:rsidR="00425E59" w:rsidRDefault="00425E59">
      <w:pPr>
        <w:autoSpaceDE w:val="0"/>
        <w:ind w:firstLine="540"/>
        <w:jc w:val="both"/>
      </w:pPr>
    </w:p>
    <w:p w:rsidR="00425E59" w:rsidRDefault="00425E5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 и выдача (отправление) ему соответствующих документов</w:t>
      </w:r>
    </w:p>
    <w:p w:rsidR="00425E59" w:rsidRDefault="00425E59">
      <w:pPr>
        <w:ind w:firstLine="540"/>
        <w:jc w:val="both"/>
      </w:pPr>
      <w:r>
        <w:t xml:space="preserve">66. Основанием для начала административной процедуры является поступление должностному лицу </w:t>
      </w:r>
      <w:r w:rsidR="00E273F9">
        <w:t>Отдела</w:t>
      </w:r>
      <w:r>
        <w:t xml:space="preserve"> одного из документов:</w:t>
      </w:r>
    </w:p>
    <w:p w:rsidR="00425E59" w:rsidRDefault="00425E59">
      <w:pPr>
        <w:ind w:firstLine="540"/>
        <w:jc w:val="both"/>
      </w:pPr>
      <w:r>
        <w:t>1) подписанное и зарегистрированное постановление Администрации об отнесении земельного участка к определенной категории земель;</w:t>
      </w:r>
    </w:p>
    <w:p w:rsidR="00425E59" w:rsidRDefault="00425E59">
      <w:pPr>
        <w:ind w:firstLine="540"/>
        <w:jc w:val="both"/>
      </w:pPr>
      <w:r>
        <w:t>2) подписанное и зарегистрированное постановление Администрации об отказе в отнесении земельного участка к определенной категории земель.</w:t>
      </w:r>
    </w:p>
    <w:p w:rsidR="00425E59" w:rsidRDefault="00425E59">
      <w:pPr>
        <w:ind w:firstLine="540"/>
        <w:jc w:val="both"/>
      </w:pPr>
      <w:r>
        <w:t xml:space="preserve">67. После получения документов, указанных в пункте 66 настоящего Административного регламента должностное лицо </w:t>
      </w:r>
      <w:r w:rsidR="00E273F9">
        <w:t>Отдела</w:t>
      </w:r>
      <w:r>
        <w:t xml:space="preserve">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425E59" w:rsidRDefault="00425E59">
      <w:pPr>
        <w:ind w:firstLine="540"/>
        <w:jc w:val="both"/>
      </w:pPr>
      <w:r>
        <w:t>68. В случае</w:t>
      </w:r>
      <w:proofErr w:type="gramStart"/>
      <w:r>
        <w:t>,</w:t>
      </w:r>
      <w:proofErr w:type="gramEnd"/>
      <w:r>
        <w:t xml:space="preserve"> если заявитель получает документы в Управлении, он ставит отметку о получении документов на экземпляре постановления, которое хранится в архиве  Администрации. </w:t>
      </w:r>
    </w:p>
    <w:p w:rsidR="00425E59" w:rsidRDefault="00425E59">
      <w:pPr>
        <w:ind w:firstLine="540"/>
        <w:jc w:val="both"/>
      </w:pPr>
      <w:r>
        <w:t xml:space="preserve">69. Если заявитель не указал необходимую информацию, или распорядился отправить документы по почте, то должностное лицо </w:t>
      </w:r>
      <w:r w:rsidR="00E273F9">
        <w:t>Отдела</w:t>
      </w:r>
      <w:r>
        <w:t xml:space="preserve"> готовит письменное уведомление в адрес заявителя с приложением экземпляра постановления Администрации.</w:t>
      </w:r>
    </w:p>
    <w:p w:rsidR="00425E59" w:rsidRDefault="00425E59">
      <w:pPr>
        <w:ind w:firstLine="540"/>
        <w:jc w:val="both"/>
      </w:pPr>
      <w:r>
        <w:t xml:space="preserve">70. Подготовленное письменное уведомление должностное лицо </w:t>
      </w:r>
      <w:r w:rsidR="00E273F9">
        <w:t>Отдела</w:t>
      </w:r>
      <w:r>
        <w:t xml:space="preserve"> передает на подпись главе муниципального образования либо, при его отсутствии, лицу, исполняющему его обязанности.</w:t>
      </w:r>
    </w:p>
    <w:p w:rsidR="00425E59" w:rsidRDefault="00425E59">
      <w:pPr>
        <w:ind w:firstLine="539"/>
        <w:jc w:val="both"/>
      </w:pPr>
      <w:r>
        <w:t>71. Подписанное главой муниципального образования либо, при его отсутствии, лицом, исполняющее его обязанности, письменное уведомление вместе с одним экземпляром постановления Администрации передается в организационный отдел для отправки заявителю почтовым отправлением.</w:t>
      </w:r>
    </w:p>
    <w:p w:rsidR="00425E59" w:rsidRDefault="00425E59">
      <w:pPr>
        <w:ind w:firstLine="539"/>
        <w:jc w:val="both"/>
        <w:rPr>
          <w:spacing w:val="-4"/>
          <w:sz w:val="16"/>
          <w:szCs w:val="16"/>
        </w:rPr>
      </w:pPr>
      <w:r>
        <w:lastRenderedPageBreak/>
        <w:t>Максимальный срок выполнения административных действий, указанных в настоящем разделе составляет 3 рабочих дня.</w:t>
      </w:r>
    </w:p>
    <w:p w:rsidR="00425E59" w:rsidRDefault="00425E59">
      <w:pPr>
        <w:pStyle w:val="ConsPlusNormal"/>
        <w:widowControl/>
        <w:ind w:firstLine="709"/>
        <w:jc w:val="both"/>
        <w:rPr>
          <w:spacing w:val="-4"/>
          <w:sz w:val="16"/>
          <w:szCs w:val="16"/>
        </w:rPr>
      </w:pPr>
    </w:p>
    <w:p w:rsidR="00425E59" w:rsidRDefault="00425E59">
      <w:pPr>
        <w:widowControl w:val="0"/>
        <w:jc w:val="center"/>
        <w:rPr>
          <w:b/>
          <w:sz w:val="16"/>
          <w:szCs w:val="16"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:rsidR="00425E59" w:rsidRDefault="00425E59">
      <w:pPr>
        <w:widowControl w:val="0"/>
        <w:jc w:val="center"/>
        <w:rPr>
          <w:b/>
          <w:sz w:val="16"/>
          <w:szCs w:val="16"/>
        </w:rPr>
      </w:pPr>
    </w:p>
    <w:p w:rsidR="00425E59" w:rsidRDefault="00425E59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:rsidR="00425E59" w:rsidRDefault="00425E59">
      <w:pPr>
        <w:widowControl w:val="0"/>
        <w:jc w:val="center"/>
        <w:rPr>
          <w:b/>
          <w:sz w:val="16"/>
          <w:szCs w:val="16"/>
        </w:rPr>
      </w:pPr>
    </w:p>
    <w:p w:rsidR="00425E59" w:rsidRDefault="00425E59">
      <w:pPr>
        <w:pStyle w:val="af2"/>
        <w:widowControl w:val="0"/>
        <w:spacing w:before="0" w:after="0"/>
        <w:ind w:firstLine="708"/>
        <w:jc w:val="both"/>
      </w:pPr>
      <w:r>
        <w:t xml:space="preserve">72.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E273F9">
        <w:t>Отдела</w:t>
      </w:r>
      <w:r>
        <w:t>, назначенное ответственным за организацию работы по предоставлению муниципальной услуги.</w:t>
      </w:r>
    </w:p>
    <w:p w:rsidR="00425E59" w:rsidRDefault="00425E59">
      <w:pPr>
        <w:ind w:firstLine="708"/>
        <w:jc w:val="both"/>
        <w:rPr>
          <w:b/>
          <w:sz w:val="16"/>
          <w:szCs w:val="16"/>
        </w:rPr>
      </w:pPr>
      <w:r>
        <w:t xml:space="preserve">73. 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</w:t>
      </w:r>
      <w:r w:rsidR="00E273F9">
        <w:t>Отдела</w:t>
      </w:r>
      <w:r>
        <w:t xml:space="preserve"> положений настоящего Административного регламента – постоянно  на протяжении предоставления муниципальной услуги.</w:t>
      </w:r>
    </w:p>
    <w:p w:rsidR="00425E59" w:rsidRDefault="00425E59">
      <w:pPr>
        <w:widowControl w:val="0"/>
        <w:jc w:val="center"/>
        <w:rPr>
          <w:b/>
          <w:sz w:val="16"/>
          <w:szCs w:val="16"/>
        </w:rPr>
      </w:pPr>
    </w:p>
    <w:p w:rsidR="00425E59" w:rsidRDefault="00425E59">
      <w:pPr>
        <w:ind w:firstLine="708"/>
        <w:jc w:val="center"/>
        <w:rPr>
          <w:b/>
          <w:sz w:val="16"/>
          <w:szCs w:val="16"/>
        </w:rPr>
      </w:pPr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:rsidR="00425E59" w:rsidRDefault="00425E59">
      <w:pPr>
        <w:jc w:val="both"/>
        <w:rPr>
          <w:b/>
          <w:sz w:val="16"/>
          <w:szCs w:val="16"/>
        </w:rPr>
      </w:pPr>
    </w:p>
    <w:p w:rsidR="00425E59" w:rsidRDefault="00425E59">
      <w:pPr>
        <w:ind w:firstLine="709"/>
        <w:jc w:val="both"/>
      </w:pPr>
      <w:r>
        <w:t>74. Основанием для проведения плановых проверок является годовой план работы Администрации.</w:t>
      </w:r>
    </w:p>
    <w:p w:rsidR="00425E59" w:rsidRDefault="00425E59">
      <w:pPr>
        <w:ind w:firstLine="709"/>
        <w:jc w:val="both"/>
      </w:pPr>
      <w:r>
        <w:t xml:space="preserve">75. Внеплановые проверки проводятся по решению начальника </w:t>
      </w:r>
      <w:r w:rsidR="00E273F9">
        <w:t>Отдела</w:t>
      </w:r>
      <w:r>
        <w:t xml:space="preserve"> или по решению главы муниципального образования на основании конкретного обращения Заявителя.</w:t>
      </w:r>
    </w:p>
    <w:p w:rsidR="00425E59" w:rsidRDefault="00425E59">
      <w:pPr>
        <w:jc w:val="both"/>
      </w:pPr>
      <w:r>
        <w:tab/>
        <w:t>76.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425E59" w:rsidRDefault="00425E59">
      <w:pPr>
        <w:jc w:val="both"/>
      </w:pPr>
      <w:r>
        <w:tab/>
        <w:t xml:space="preserve">77. При проведении проверки осуществляется контроль </w:t>
      </w:r>
      <w:proofErr w:type="gramStart"/>
      <w:r>
        <w:t>за</w:t>
      </w:r>
      <w:proofErr w:type="gramEnd"/>
      <w:r>
        <w:t>:</w:t>
      </w:r>
    </w:p>
    <w:p w:rsidR="00425E59" w:rsidRDefault="00425E59">
      <w:pPr>
        <w:numPr>
          <w:ilvl w:val="0"/>
          <w:numId w:val="6"/>
        </w:numPr>
        <w:tabs>
          <w:tab w:val="left" w:pos="720"/>
        </w:tabs>
        <w:ind w:left="0" w:firstLine="540"/>
        <w:jc w:val="both"/>
      </w:pPr>
      <w:r>
        <w:t>обеспечением прав Заявителей на получение муниципальной услуги;</w:t>
      </w:r>
    </w:p>
    <w:p w:rsidR="00425E59" w:rsidRDefault="00425E59">
      <w:pPr>
        <w:numPr>
          <w:ilvl w:val="0"/>
          <w:numId w:val="6"/>
        </w:numPr>
        <w:tabs>
          <w:tab w:val="left" w:pos="0"/>
          <w:tab w:val="left" w:pos="720"/>
          <w:tab w:val="left" w:pos="1134"/>
        </w:tabs>
        <w:ind w:left="0" w:firstLine="540"/>
        <w:jc w:val="both"/>
      </w:pPr>
      <w:r>
        <w:t>исполнением нормативных правовых актов, регулирующих предоставление муниципальной услуги;</w:t>
      </w:r>
    </w:p>
    <w:p w:rsidR="00425E59" w:rsidRDefault="00425E59">
      <w:pPr>
        <w:numPr>
          <w:ilvl w:val="0"/>
          <w:numId w:val="6"/>
        </w:numPr>
        <w:tabs>
          <w:tab w:val="left" w:pos="0"/>
          <w:tab w:val="left" w:pos="720"/>
          <w:tab w:val="left" w:pos="1134"/>
        </w:tabs>
        <w:ind w:left="0" w:firstLine="540"/>
        <w:jc w:val="both"/>
      </w:pPr>
      <w:r>
        <w:t>своевременностью, полнотой и качеством предоставления муниципальной услуги.</w:t>
      </w:r>
    </w:p>
    <w:p w:rsidR="00425E59" w:rsidRDefault="00425E59">
      <w:pPr>
        <w:jc w:val="both"/>
      </w:pPr>
      <w:r>
        <w:tab/>
        <w:t>78.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425E59" w:rsidRDefault="00425E59">
      <w:pPr>
        <w:jc w:val="both"/>
      </w:pPr>
      <w:r>
        <w:tab/>
        <w:t>79.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425E59" w:rsidRDefault="00425E59">
      <w:pPr>
        <w:jc w:val="both"/>
        <w:rPr>
          <w:b/>
          <w:sz w:val="16"/>
          <w:szCs w:val="16"/>
        </w:rPr>
      </w:pPr>
      <w:r>
        <w:tab/>
        <w:t>80.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425E59" w:rsidRDefault="00425E59">
      <w:pPr>
        <w:widowControl w:val="0"/>
        <w:jc w:val="center"/>
        <w:rPr>
          <w:b/>
          <w:sz w:val="16"/>
          <w:szCs w:val="16"/>
        </w:rPr>
      </w:pPr>
    </w:p>
    <w:p w:rsidR="00425E59" w:rsidRDefault="00425E59">
      <w:pPr>
        <w:widowControl w:val="0"/>
        <w:jc w:val="center"/>
        <w:rPr>
          <w:b/>
        </w:rPr>
      </w:pPr>
      <w:r>
        <w:rPr>
          <w:b/>
        </w:rPr>
        <w:t xml:space="preserve">Ответственность должностных лиц </w:t>
      </w:r>
      <w:proofErr w:type="gramStart"/>
      <w:r>
        <w:rPr>
          <w:b/>
        </w:rPr>
        <w:t>за</w:t>
      </w:r>
      <w:proofErr w:type="gramEnd"/>
      <w:r>
        <w:rPr>
          <w:b/>
        </w:rPr>
        <w:t xml:space="preserve"> </w:t>
      </w:r>
    </w:p>
    <w:p w:rsidR="00425E59" w:rsidRDefault="00425E59">
      <w:pPr>
        <w:widowControl w:val="0"/>
        <w:jc w:val="center"/>
        <w:rPr>
          <w:b/>
        </w:rPr>
      </w:pPr>
      <w:r>
        <w:rPr>
          <w:b/>
        </w:rPr>
        <w:t xml:space="preserve">решения и действия (бездействие), принимаемые (осуществляемые) </w:t>
      </w:r>
    </w:p>
    <w:p w:rsidR="00425E59" w:rsidRDefault="00425E59">
      <w:pPr>
        <w:widowControl w:val="0"/>
        <w:jc w:val="center"/>
      </w:pPr>
      <w:r>
        <w:rPr>
          <w:b/>
        </w:rPr>
        <w:t>в ходе предоставления муниципальной услуги</w:t>
      </w:r>
    </w:p>
    <w:p w:rsidR="00425E59" w:rsidRDefault="00425E59">
      <w:pPr>
        <w:widowControl w:val="0"/>
        <w:ind w:firstLine="708"/>
        <w:jc w:val="both"/>
      </w:pPr>
      <w:r>
        <w:t>81.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425E59" w:rsidRDefault="00425E59">
      <w:pPr>
        <w:widowControl w:val="0"/>
        <w:ind w:firstLine="708"/>
        <w:jc w:val="both"/>
      </w:pPr>
      <w:r>
        <w:t xml:space="preserve">82. Ответственность за предоставление муниципальной услуги и соблюдение сроков ее осуществления несет начальник </w:t>
      </w:r>
      <w:r w:rsidR="00E273F9">
        <w:t>Отдела</w:t>
      </w:r>
      <w:r>
        <w:t>.</w:t>
      </w:r>
    </w:p>
    <w:p w:rsidR="00425E59" w:rsidRDefault="00425E59">
      <w:pPr>
        <w:widowControl w:val="0"/>
        <w:ind w:firstLine="708"/>
        <w:jc w:val="both"/>
      </w:pPr>
      <w:r>
        <w:t xml:space="preserve">Должностное лицо, ответственное за организацию работы по  предоставлению муниципальной услуги несет дисциплинарную ответственность </w:t>
      </w:r>
      <w:proofErr w:type="gramStart"/>
      <w:r>
        <w:t>за</w:t>
      </w:r>
      <w:proofErr w:type="gramEnd"/>
      <w:r>
        <w:t>:</w:t>
      </w:r>
    </w:p>
    <w:p w:rsidR="00425E59" w:rsidRDefault="00425E59">
      <w:pPr>
        <w:widowControl w:val="0"/>
        <w:ind w:firstLine="708"/>
        <w:jc w:val="both"/>
      </w:pPr>
      <w:r>
        <w:lastRenderedPageBreak/>
        <w:t>- невыполнение положений настоящего Административного регламента;</w:t>
      </w:r>
    </w:p>
    <w:p w:rsidR="00425E59" w:rsidRDefault="00425E59">
      <w:pPr>
        <w:widowControl w:val="0"/>
        <w:ind w:firstLine="708"/>
        <w:jc w:val="both"/>
        <w:rPr>
          <w:b/>
          <w:sz w:val="16"/>
          <w:szCs w:val="16"/>
        </w:rPr>
      </w:pPr>
      <w:r>
        <w:t>- несоблюдение сроков предоставления муниципальной услуги.</w:t>
      </w:r>
    </w:p>
    <w:p w:rsidR="00425E59" w:rsidRDefault="00425E59">
      <w:pPr>
        <w:widowControl w:val="0"/>
        <w:jc w:val="center"/>
        <w:rPr>
          <w:b/>
          <w:sz w:val="16"/>
          <w:szCs w:val="16"/>
        </w:rPr>
      </w:pPr>
    </w:p>
    <w:p w:rsidR="00425E59" w:rsidRDefault="00425E59">
      <w:pPr>
        <w:widowControl w:val="0"/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муниципальной услуги, в том числе со стороны  граждан, их объединений и организаций</w:t>
      </w:r>
    </w:p>
    <w:p w:rsidR="00425E59" w:rsidRDefault="00425E59">
      <w:pPr>
        <w:widowControl w:val="0"/>
        <w:jc w:val="both"/>
      </w:pPr>
      <w:r>
        <w:rPr>
          <w:b/>
        </w:rPr>
        <w:tab/>
      </w:r>
      <w:r>
        <w:t xml:space="preserve">83. Основной целью системы контроля является обеспечение эффективности </w:t>
      </w:r>
      <w:r w:rsidR="00E273F9">
        <w:t>отдела</w:t>
      </w:r>
      <w:r>
        <w:t xml:space="preserve">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425E59" w:rsidRDefault="00425E59">
      <w:pPr>
        <w:widowControl w:val="0"/>
        <w:jc w:val="both"/>
      </w:pPr>
      <w:r>
        <w:tab/>
        <w:t>84. Система контроля предоставления муниципальной услуги включает в себя:</w:t>
      </w:r>
    </w:p>
    <w:p w:rsidR="00425E59" w:rsidRDefault="00425E59">
      <w:pPr>
        <w:widowControl w:val="0"/>
        <w:jc w:val="both"/>
      </w:pPr>
      <w:r>
        <w:tab/>
        <w:t xml:space="preserve">- 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установленные настоящим Административным регламентом;</w:t>
      </w:r>
    </w:p>
    <w:p w:rsidR="00425E59" w:rsidRDefault="00425E59">
      <w:pPr>
        <w:widowControl w:val="0"/>
        <w:jc w:val="both"/>
      </w:pPr>
      <w:r>
        <w:tab/>
        <w:t>- проверку хода и качества предоставления муниципальной услуги;</w:t>
      </w:r>
    </w:p>
    <w:p w:rsidR="00425E59" w:rsidRDefault="00425E59">
      <w:pPr>
        <w:widowControl w:val="0"/>
        <w:jc w:val="both"/>
      </w:pPr>
      <w:r>
        <w:tab/>
        <w:t>- учет и анализ результатов исполнительской дисциплины  при предоставлении муниципальной услуги.</w:t>
      </w:r>
    </w:p>
    <w:p w:rsidR="00425E59" w:rsidRDefault="00425E59">
      <w:pPr>
        <w:widowControl w:val="0"/>
        <w:ind w:firstLine="708"/>
        <w:jc w:val="both"/>
      </w:pPr>
      <w:r>
        <w:t>85. Контроль за предоставлением муниципальной услуги осуществляется в следующий формах</w:t>
      </w:r>
      <w:proofErr w:type="gramStart"/>
      <w:r>
        <w:t xml:space="preserve"> :</w:t>
      </w:r>
      <w:proofErr w:type="gramEnd"/>
    </w:p>
    <w:p w:rsidR="00425E59" w:rsidRDefault="00425E59">
      <w:pPr>
        <w:widowControl w:val="0"/>
        <w:jc w:val="both"/>
      </w:pPr>
      <w:r>
        <w:tab/>
        <w:t>- текущий контроль;</w:t>
      </w:r>
    </w:p>
    <w:p w:rsidR="00425E59" w:rsidRDefault="00425E59">
      <w:pPr>
        <w:widowControl w:val="0"/>
        <w:jc w:val="both"/>
      </w:pPr>
      <w:r>
        <w:tab/>
        <w:t>- внутриведомственный контроль;</w:t>
      </w:r>
    </w:p>
    <w:p w:rsidR="00425E59" w:rsidRDefault="00425E59">
      <w:pPr>
        <w:widowControl w:val="0"/>
        <w:jc w:val="both"/>
      </w:pPr>
      <w:r>
        <w:tab/>
        <w:t>- контроль со стороны граждан.</w:t>
      </w:r>
    </w:p>
    <w:p w:rsidR="00425E59" w:rsidRDefault="00425E59">
      <w:pPr>
        <w:widowControl w:val="0"/>
        <w:ind w:firstLine="708"/>
        <w:jc w:val="both"/>
        <w:rPr>
          <w:sz w:val="16"/>
          <w:szCs w:val="16"/>
        </w:rPr>
      </w:pPr>
      <w:r>
        <w:t>86.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E273F9">
        <w:t>Отдела</w:t>
      </w:r>
      <w:r>
        <w:t>.</w:t>
      </w:r>
    </w:p>
    <w:p w:rsidR="00425E59" w:rsidRDefault="00425E59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:rsidR="00425E59" w:rsidRDefault="00425E59">
      <w:pPr>
        <w:widowControl w:val="0"/>
        <w:jc w:val="center"/>
      </w:pPr>
      <w:r>
        <w:rPr>
          <w:b/>
          <w:lang w:val="en-US"/>
        </w:rPr>
        <w:t>V</w:t>
      </w:r>
      <w:r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35F20" w:rsidRDefault="00535F20" w:rsidP="00535F20">
      <w:pPr>
        <w:ind w:firstLine="540"/>
        <w:jc w:val="both"/>
        <w:outlineLvl w:val="1"/>
        <w:rPr>
          <w:lang w:eastAsia="ru-RU"/>
        </w:rPr>
      </w:pPr>
      <w:r>
        <w:t>87. Заявители имеют право на обжалование действий или бездействия Администрации, многофункционального центра, а также муниципальных служащих, работников.</w:t>
      </w:r>
    </w:p>
    <w:p w:rsidR="00535F20" w:rsidRDefault="00535F20" w:rsidP="00535F20">
      <w:pPr>
        <w:ind w:firstLine="540"/>
        <w:jc w:val="both"/>
        <w:outlineLvl w:val="1"/>
      </w:pPr>
      <w:r>
        <w:t>88. Заявитель может обратиться с жалобой, в том числе, в следующих случаях:</w:t>
      </w:r>
    </w:p>
    <w:p w:rsidR="00535F20" w:rsidRDefault="00535F20" w:rsidP="00535F20">
      <w:pPr>
        <w:ind w:firstLine="540"/>
        <w:jc w:val="both"/>
        <w:outlineLvl w:val="1"/>
      </w:pPr>
      <w:r>
        <w:t>1) нарушение срока регистрации запроса заявителя о муниципальной услуге;</w:t>
      </w:r>
    </w:p>
    <w:p w:rsidR="00535F20" w:rsidRDefault="00535F20" w:rsidP="00535F20">
      <w:pPr>
        <w:ind w:firstLine="540"/>
        <w:jc w:val="both"/>
      </w:pPr>
      <w: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535F20" w:rsidRDefault="00535F20" w:rsidP="00535F20">
      <w:pPr>
        <w:ind w:firstLine="540"/>
        <w:jc w:val="both"/>
        <w:outlineLvl w:val="1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535F20" w:rsidRDefault="00535F20" w:rsidP="00535F20">
      <w:pPr>
        <w:ind w:firstLine="540"/>
        <w:jc w:val="both"/>
        <w:outlineLvl w:val="1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 у заявителя;</w:t>
      </w:r>
    </w:p>
    <w:p w:rsidR="00535F20" w:rsidRDefault="00535F20" w:rsidP="00535F20">
      <w:pPr>
        <w:ind w:firstLine="540"/>
        <w:jc w:val="both"/>
        <w:outlineLvl w:val="1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proofErr w:type="gramStart"/>
      <w:r>
        <w:t>муниципальной</w:t>
      </w:r>
      <w:proofErr w:type="gramEnd"/>
      <w:r>
        <w:t xml:space="preserve"> услуг в полном объеме;</w:t>
      </w:r>
    </w:p>
    <w:p w:rsidR="00535F20" w:rsidRDefault="00535F20" w:rsidP="00535F20">
      <w:pPr>
        <w:ind w:firstLine="540"/>
        <w:jc w:val="both"/>
        <w:outlineLvl w:val="1"/>
      </w:pPr>
      <w: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535F20" w:rsidRDefault="00535F20" w:rsidP="00535F20">
      <w:pPr>
        <w:ind w:firstLine="540"/>
        <w:jc w:val="both"/>
        <w:outlineLvl w:val="1"/>
      </w:pPr>
      <w:proofErr w:type="gramStart"/>
      <w:r>
        <w:t>7) отказ Администрации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535F20" w:rsidRDefault="00535F20" w:rsidP="00535F20">
      <w:pPr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  <w:r>
        <w:rPr>
          <w:color w:val="000000"/>
          <w:spacing w:val="12"/>
        </w:rPr>
        <w:t xml:space="preserve"> </w:t>
      </w:r>
    </w:p>
    <w:p w:rsidR="00535F20" w:rsidRDefault="00535F20" w:rsidP="00535F20">
      <w:pPr>
        <w:ind w:firstLine="540"/>
        <w:jc w:val="both"/>
        <w:outlineLvl w:val="1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535F20" w:rsidRDefault="00535F20" w:rsidP="00535F20">
      <w:pPr>
        <w:ind w:firstLine="540"/>
        <w:jc w:val="both"/>
        <w:outlineLvl w:val="1"/>
      </w:pPr>
      <w:proofErr w:type="gramStart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27.07.2010 №210 «Об организации предоставления государственных и муниципальных услуг».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</w:t>
      </w:r>
      <w:hyperlink r:id="rId13" w:history="1">
        <w:r>
          <w:rPr>
            <w:rStyle w:val="a4"/>
          </w:rPr>
          <w:t>частью 1.3 статьи 16</w:t>
        </w:r>
      </w:hyperlink>
      <w:r>
        <w:t xml:space="preserve"> Федерального закона №210.</w:t>
      </w:r>
    </w:p>
    <w:p w:rsidR="00535F20" w:rsidRDefault="00535F20" w:rsidP="00535F20">
      <w:pPr>
        <w:ind w:firstLine="540"/>
        <w:jc w:val="both"/>
        <w:outlineLvl w:val="1"/>
      </w:pPr>
      <w:r>
        <w:t>89. Жалоба подается в письменной форме на бумажном носителе, в электронной форме в Администрацию. Жалобы на решения, принятые руководителем органа, предоставляющего муниципальную услугу, рассматриваются непосредственно Главой муниципального образования.</w:t>
      </w:r>
    </w:p>
    <w:p w:rsidR="00535F20" w:rsidRDefault="00535F20" w:rsidP="00535F20">
      <w:pPr>
        <w:ind w:firstLine="540"/>
        <w:jc w:val="both"/>
        <w:outlineLvl w:val="1"/>
      </w:pPr>
      <w: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муниципального образования 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35F20" w:rsidRDefault="00535F20" w:rsidP="00535F20">
      <w:pPr>
        <w:ind w:firstLine="540"/>
        <w:jc w:val="both"/>
        <w:outlineLvl w:val="1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Удмуртской Республики.</w:t>
      </w:r>
    </w:p>
    <w:p w:rsidR="00535F20" w:rsidRDefault="00535F20" w:rsidP="00535F20">
      <w:pPr>
        <w:ind w:firstLine="540"/>
        <w:jc w:val="both"/>
        <w:outlineLvl w:val="1"/>
      </w:pPr>
      <w:r>
        <w:t>90. Жалоба должна содержать:</w:t>
      </w:r>
    </w:p>
    <w:p w:rsidR="00535F20" w:rsidRDefault="00535F20" w:rsidP="00535F20">
      <w:pPr>
        <w:ind w:firstLine="540"/>
        <w:jc w:val="both"/>
        <w:outlineLvl w:val="1"/>
      </w:pPr>
      <w:r>
        <w:t>1) наименование органа, предоставляющего муниципальную услугу, многофункционального центра либо муниципального служащего, работника решения и действия (бездействие) которых обжалуются;</w:t>
      </w:r>
    </w:p>
    <w:p w:rsidR="00535F20" w:rsidRDefault="00535F20" w:rsidP="00535F20">
      <w:pPr>
        <w:ind w:firstLine="540"/>
        <w:jc w:val="both"/>
        <w:outlineLvl w:val="1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35F20" w:rsidRDefault="00535F20" w:rsidP="00535F20">
      <w:pPr>
        <w:ind w:firstLine="540"/>
        <w:jc w:val="both"/>
        <w:outlineLvl w:val="1"/>
      </w:pPr>
      <w:r>
        <w:lastRenderedPageBreak/>
        <w:t>3) сведения об обжалуемых решениях и действиях (бездействии) органа, предоставляющего муниципальную услугу, многофункционального центра либо муниципального служащего, работника;</w:t>
      </w:r>
    </w:p>
    <w:p w:rsidR="00535F20" w:rsidRDefault="00535F20" w:rsidP="00535F20">
      <w:pPr>
        <w:ind w:firstLine="540"/>
        <w:jc w:val="both"/>
        <w:outlineLvl w:val="1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многофункционального центра либо муниципального служащего, работника. Заявителем могут быть представлены документы (при наличии), подтверждающие доводы заявителя, либо их копии.</w:t>
      </w:r>
    </w:p>
    <w:p w:rsidR="00535F20" w:rsidRDefault="00535F20" w:rsidP="00535F20">
      <w:pPr>
        <w:ind w:firstLine="540"/>
        <w:jc w:val="both"/>
        <w:outlineLvl w:val="1"/>
      </w:pPr>
      <w:proofErr w:type="gramStart"/>
      <w:r>
        <w:t>Жалоба, поступившая в Администрацию, подлежит рассмотрению Главой муниципального образования или заместителем Главы в пределах его полномочий в течение пятнадцати рабочих дней со дня ее регистрации, а в случае обжалования отказа Администрации, муниципального служащего,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t xml:space="preserve"> дня ее регистрации. </w:t>
      </w:r>
    </w:p>
    <w:p w:rsidR="00535F20" w:rsidRDefault="00535F20" w:rsidP="00535F20">
      <w:pPr>
        <w:ind w:firstLine="540"/>
        <w:jc w:val="both"/>
        <w:outlineLvl w:val="1"/>
      </w:pPr>
      <w:r>
        <w:t>По результатам рассмотрения жалобы Администрация принимает одно из следующих решений:</w:t>
      </w:r>
    </w:p>
    <w:p w:rsidR="00535F20" w:rsidRDefault="00535F20" w:rsidP="00535F20">
      <w:pPr>
        <w:ind w:firstLine="540"/>
        <w:jc w:val="both"/>
        <w:outlineLvl w:val="1"/>
      </w:pPr>
      <w:proofErr w:type="gramStart"/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актами, а также в иных формах;</w:t>
      </w:r>
      <w:proofErr w:type="gramEnd"/>
    </w:p>
    <w:p w:rsidR="00535F20" w:rsidRDefault="00535F20" w:rsidP="00535F20">
      <w:pPr>
        <w:ind w:firstLine="540"/>
        <w:jc w:val="both"/>
        <w:outlineLvl w:val="1"/>
      </w:pPr>
      <w:r>
        <w:t>2) отказывает в удовлетворении жалобы.</w:t>
      </w:r>
    </w:p>
    <w:p w:rsidR="00535F20" w:rsidRDefault="00535F20" w:rsidP="00535F20">
      <w:pPr>
        <w:ind w:firstLine="540"/>
        <w:jc w:val="both"/>
        <w:outlineLvl w:val="1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5F20" w:rsidRDefault="00535F20" w:rsidP="00535F20">
      <w:pPr>
        <w:ind w:firstLine="540"/>
        <w:jc w:val="both"/>
        <w:outlineLvl w:val="1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35F20" w:rsidRDefault="00535F20" w:rsidP="00535F20">
      <w:pPr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5F20" w:rsidRDefault="00535F20" w:rsidP="00535F20">
      <w:pPr>
        <w:ind w:firstLine="708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(Глава муниципального образования или заместитель Главы) незамедлительно направляет имеющиеся материалы в органы прокуратуры.</w:t>
      </w:r>
    </w:p>
    <w:p w:rsidR="00535F20" w:rsidRDefault="00535F20" w:rsidP="00535F20">
      <w:pPr>
        <w:pBdr>
          <w:bottom w:val="single" w:sz="8" w:space="1" w:color="000000"/>
        </w:pBdr>
        <w:ind w:firstLine="540"/>
        <w:jc w:val="both"/>
      </w:pPr>
    </w:p>
    <w:p w:rsidR="00425E59" w:rsidRDefault="00425E59">
      <w:pPr>
        <w:autoSpaceDE w:val="0"/>
        <w:ind w:firstLine="540"/>
        <w:jc w:val="center"/>
        <w:rPr>
          <w:sz w:val="28"/>
          <w:szCs w:val="28"/>
        </w:rPr>
      </w:pPr>
    </w:p>
    <w:p w:rsidR="00425E59" w:rsidRDefault="00425E59">
      <w:pPr>
        <w:pStyle w:val="3"/>
        <w:pageBreakBefore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:rsidR="00425E59" w:rsidRDefault="00425E59">
      <w:pPr>
        <w:jc w:val="right"/>
        <w:rPr>
          <w:b/>
          <w:sz w:val="16"/>
          <w:szCs w:val="16"/>
        </w:rPr>
      </w:pPr>
      <w:r>
        <w:rPr>
          <w:sz w:val="26"/>
          <w:szCs w:val="26"/>
        </w:rPr>
        <w:t>к  Административному регламенту</w:t>
      </w:r>
    </w:p>
    <w:p w:rsidR="00425E59" w:rsidRDefault="00425E59">
      <w:pPr>
        <w:jc w:val="center"/>
        <w:rPr>
          <w:b/>
          <w:sz w:val="16"/>
          <w:szCs w:val="16"/>
        </w:rPr>
      </w:pPr>
    </w:p>
    <w:p w:rsidR="00425E59" w:rsidRDefault="00425E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:rsidR="00425E59" w:rsidRDefault="00425E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последовательности действий при предоставлении земельного участка</w:t>
      </w:r>
    </w:p>
    <w:p w:rsidR="00425E59" w:rsidRDefault="00425E59">
      <w:pPr>
        <w:jc w:val="center"/>
        <w:rPr>
          <w:b/>
          <w:sz w:val="26"/>
          <w:szCs w:val="26"/>
        </w:rPr>
      </w:pPr>
    </w:p>
    <w:p w:rsidR="00425E59" w:rsidRDefault="00892FC0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5942965" cy="8114665"/>
                <wp:effectExtent l="0" t="19050" r="635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8114665"/>
                          <a:chOff x="0" y="0"/>
                          <a:chExt cx="9359" cy="12779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8" cy="1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48" y="0"/>
                            <a:ext cx="8317" cy="84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2A14" w:rsidRDefault="00812A14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Начало предоставления Услуги: </w:t>
                              </w:r>
                            </w:p>
                            <w:p w:rsidR="00812A14" w:rsidRDefault="00812A14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поступление в Администрацию заявления об отнесении земельного участка к определенной категории земель</w:t>
                              </w:r>
                            </w:p>
                            <w:p w:rsidR="00812A14" w:rsidRDefault="00812A14">
                              <w:pPr>
                                <w:jc w:val="center"/>
                              </w:pPr>
                            </w:p>
                            <w:p w:rsidR="00812A14" w:rsidRDefault="00812A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5224" y="848"/>
                            <a:ext cx="0" cy="51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1991" y="4657"/>
                            <a:ext cx="0" cy="274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19" y="4264"/>
                            <a:ext cx="604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A14" w:rsidRDefault="00812A1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/>
                        <wps:spPr bwMode="auto">
                          <a:xfrm flipH="1">
                            <a:off x="8022" y="4711"/>
                            <a:ext cx="7" cy="269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555" y="4264"/>
                            <a:ext cx="532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A14" w:rsidRDefault="00812A1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01" y="7403"/>
                            <a:ext cx="3468" cy="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2A14" w:rsidRDefault="00812A1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Принятие решения об отнесении земельного участка к определенной категории земель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1993" y="4655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/>
                        <wps:spPr bwMode="auto">
                          <a:xfrm>
                            <a:off x="2525" y="8307"/>
                            <a:ext cx="0" cy="158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430" y="9896"/>
                            <a:ext cx="3434" cy="1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2A14" w:rsidRDefault="00812A14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Получение заявителем постановления Администрации об  отказе в отнесении земельного участка к определенной категории земель</w:t>
                              </w:r>
                            </w:p>
                            <w:p w:rsidR="00812A14" w:rsidRDefault="00812A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7493" y="4709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2590" y="2884"/>
                            <a:ext cx="4903" cy="3109"/>
                          </a:xfrm>
                          <a:prstGeom prst="octagon">
                            <a:avLst>
                              <a:gd name="adj" fmla="val 23148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2A14" w:rsidRDefault="00812A14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 рассмотрении заявления выявлены факты, указанные в пункте 22 Административного регламента:</w:t>
                              </w:r>
                            </w:p>
                            <w:p w:rsidR="00812A14" w:rsidRDefault="00812A14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1) земельный участок отсутствует в Едином государственном реестре недвижимости;</w:t>
                              </w:r>
                            </w:p>
                            <w:p w:rsidR="00812A14" w:rsidRDefault="00812A14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2)установлено несоответствие категории земельного участка, к которой просит отнести заявитель, утвержденным документам территориального планирования, правилам землепользования и застройки.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17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83" y="11677"/>
                            <a:ext cx="8782" cy="44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2A14" w:rsidRDefault="00812A1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Окончание предоставления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74" y="9896"/>
                            <a:ext cx="3466" cy="1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2A14" w:rsidRDefault="00812A14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Получение заявителем постановления Администрации об отнесении земельного участка к определенной категории земель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8"/>
                        <wps:cNvCnPr/>
                        <wps:spPr bwMode="auto">
                          <a:xfrm flipH="1">
                            <a:off x="7555" y="8307"/>
                            <a:ext cx="0" cy="152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92" y="1368"/>
                            <a:ext cx="6858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2A14" w:rsidRDefault="00812A1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Рассмотрение заявления, направление межведомственных запросов, проверка сведений, содержащихся в представленных и (или) полученных документах.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0"/>
                        <wps:cNvCnPr/>
                        <wps:spPr bwMode="auto">
                          <a:xfrm>
                            <a:off x="5226" y="2436"/>
                            <a:ext cx="0" cy="44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781" y="7403"/>
                            <a:ext cx="3468" cy="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2A14" w:rsidRDefault="00812A14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Отказ в отнесении земельного участка к определенной категории земель</w:t>
                              </w:r>
                            </w:p>
                            <w:p w:rsidR="00812A14" w:rsidRDefault="00812A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7.95pt;height:638.95pt;mso-position-horizontal-relative:char;mso-position-vertical-relative:line" coordsize="9359,1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">
                <v:rect id="Rectangle 3" o:spid="_x0000_s1027" style="position:absolute;width:9358;height:1277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/t8QA&#10;AADaAAAADwAAAGRycy9kb3ducmV2LnhtbESPT2vCQBTE7wW/w/KE3uomBoKkrlKVQtuL1Ra8PrPP&#10;/Gn2bchuY/TTuwWhx2FmfsPMl4NpRE+dqywriCcRCOLc6ooLBd9fr08zEM4ja2wsk4ILOVguRg9z&#10;zLQ98476vS9EgLDLUEHpfZtJ6fKSDLqJbYmDd7KdQR9kV0jd4TnATSOnUZRKgxWHhRJbWpeU/+x/&#10;jYK0OMTv2ytH9eaY2NVn/XHQMlXqcTy8PIPwNPj/8L39phUk8Hc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8/7fEAAAA2gAAAA8AAAAAAAAAAAAAAAAAmAIAAGRycy9k&#10;b3ducmV2LnhtbFBLBQYAAAAABAAEAPUAAACJAwAAAAA=&#10;" filled="f" stroked="f" strokecolor="gray">
                  <v:stroke joinstyle="round"/>
                </v:rect>
                <v:roundrect id="AutoShape 4" o:spid="_x0000_s1028" style="position:absolute;left:848;width:8317;height:84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9GvcIA&#10;AADaAAAADwAAAGRycy9kb3ducmV2LnhtbESP0WoCMRRE3wv+Q7iCbzVrpUVWo6hQ8am0rh9wTa67&#10;q5ubJYnu+vemUOjjMDNnmMWqt424kw+1YwWTcQaCWDtTc6ngWHy+zkCEiGywcUwKHhRgtRy8LDA3&#10;ruMfuh9iKRKEQ44KqhjbXMqgK7IYxq4lTt7ZeYsxSV9K47FLcNvItyz7kBZrTgsVtrStSF8PN6ug&#10;nHyb066Y9ht/2uiL7uhcPL6UGg379RxEpD7+h//ae6PgHX6vpBs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0a9wgAAANoAAAAPAAAAAAAAAAAAAAAAAJgCAABkcnMvZG93&#10;bnJldi54bWxQSwUGAAAAAAQABAD1AAAAhwMAAAAA&#10;" strokeweight=".53mm">
                  <v:stroke joinstyle="miter" endcap="square"/>
                  <v:textbox inset=",.3mm,,.3mm">
                    <w:txbxContent>
                      <w:p w:rsidR="00812A14" w:rsidRDefault="00812A14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Начало предоставления Услуги: </w:t>
                        </w:r>
                      </w:p>
                      <w:p w:rsidR="00812A14" w:rsidRDefault="00812A14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поступление в Администрацию заявления об отнесении земельного участка к определенной категории земель</w:t>
                        </w:r>
                      </w:p>
                      <w:p w:rsidR="00812A14" w:rsidRDefault="00812A14">
                        <w:pPr>
                          <w:jc w:val="center"/>
                        </w:pPr>
                      </w:p>
                      <w:p w:rsidR="00812A14" w:rsidRDefault="00812A14">
                        <w:pPr>
                          <w:jc w:val="center"/>
                        </w:pPr>
                      </w:p>
                    </w:txbxContent>
                  </v:textbox>
                </v:roundrect>
                <v:line id="Line 5" o:spid="_x0000_s1029" style="position:absolute;visibility:visible;mso-wrap-style:square" from="5224,848" to="5224,1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qCr8EAAADaAAAADwAAAGRycy9kb3ducmV2LnhtbESPQYvCMBSE78L+h/AW9qbpehDpGkUE&#10;F72t1eoeH82zKTYvpYm1/nsjCB6HmfmGmS16W4uOWl85VvA9SkAQF05XXCo47NfDKQgfkDXWjknB&#10;nTws5h+DGaba3XhHXRZKESHsU1RgQmhSKX1hyKIfuYY4emfXWgxRtqXULd4i3NZynCQTabHiuGCw&#10;oZWh4pJdrYLrqfH095/1eZH/muNpfM4P206pr89++QMiUB/e4Vd7oxVM4Hkl3gA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qoKvwQAAANoAAAAPAAAAAAAAAAAAAAAA&#10;AKECAABkcnMvZG93bnJldi54bWxQSwUGAAAAAAQABAD5AAAAjwMAAAAA&#10;" strokeweight=".26mm">
                  <v:stroke endarrow="block" joinstyle="miter" endcap="square"/>
                </v:line>
                <v:line id="Line 6" o:spid="_x0000_s1030" style="position:absolute;visibility:visible;mso-wrap-style:square" from="1991,4657" to="1991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YnNMIAAADaAAAADwAAAGRycy9kb3ducmV2LnhtbESPQWvCQBSE70L/w/IKvelGD1VSVxGh&#10;pb3VmGiPj+wzG8y+Ddk1pv/eFQSPw8x8wyzXg21ET52vHSuYThIQxKXTNVcK8v3neAHCB2SNjWNS&#10;8E8e1quX0RJT7a68oz4LlYgQ9ikqMCG0qZS+NGTRT1xLHL2T6yyGKLtK6g6vEW4bOUuSd2mx5rhg&#10;sKWtofKcXayCy7H19PuXDUVZfJnDcXYq8p9eqbfXYfMBItAQnuFH+1srmMP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YnNMIAAADaAAAADwAAAAAAAAAAAAAA&#10;AAChAgAAZHJzL2Rvd25yZXYueG1sUEsFBgAAAAAEAAQA+QAAAJADAAAAAA==&#10;" strokeweight=".26mm">
                  <v:stroke endarrow="block" joinstyle="miter" endcap="squar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919;top:4264;width:604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dc74A&#10;AADaAAAADwAAAGRycy9kb3ducmV2LnhtbERPy4rCMBTdC/5DuII7TRURrUYRUZjd+Fro7tJc22pz&#10;U5KM7fy9WQguD+e9XLemEi9yvrSsYDRMQBBnVpecK7ic94MZCB+QNVaWScE/eVivup0lpto2fKTX&#10;KeQihrBPUUERQp1K6bOCDPqhrYkjd7fOYIjQ5VI7bGK4qeQ4SabSYMmxocCatgVlz9OfUfCYza+j&#10;zX7S/J6vu/w2LoM7VFqpfq/dLEAEasNX/HH/aAVxa7wSb4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nqHXO+AAAA2gAAAA8AAAAAAAAAAAAAAAAAmAIAAGRycy9kb3ducmV2&#10;LnhtbFBLBQYAAAAABAAEAPUAAACDAwAAAAA=&#10;" filled="f" stroked="f" strokecolor="gray">
                  <v:stroke joinstyle="round"/>
                  <v:textbox>
                    <w:txbxContent>
                      <w:p w:rsidR="00812A14" w:rsidRDefault="00812A1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нет</w:t>
                        </w:r>
                      </w:p>
                    </w:txbxContent>
                  </v:textbox>
                </v:shape>
                <v:line id="Line 8" o:spid="_x0000_s1032" style="position:absolute;flip:x;visibility:visible;mso-wrap-style:square" from="8022,4711" to="8029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V3UsIAAADaAAAADwAAAGRycy9kb3ducmV2LnhtbESPzW7CMBCE75V4B2uReisOlahCikGl&#10;pYJLD/w8wDbexlHitWW7EN4eV0LqcTQz32gWq8H24kwhto4VTCcFCOLa6ZYbBafj51MJIiZkjb1j&#10;UnClCKvl6GGBlXYX3tP5kBqRIRwrVGBS8pWUsTZkMU6cJ87ejwsWU5ahkTrgJcNtL5+L4kVabDkv&#10;GPT0bqjuDr9Wwaxcb47h4/q9bX0p/VfdGcZOqcfx8PYKItGQ/sP39k4rmMPflXw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V3UsIAAADaAAAADwAAAAAAAAAAAAAA&#10;AAChAgAAZHJzL2Rvd25yZXYueG1sUEsFBgAAAAAEAAQA+QAAAJADAAAAAA==&#10;" strokeweight=".26mm">
                  <v:stroke endarrow="block" joinstyle="miter" endcap="square"/>
                </v:line>
                <v:shape id="Text Box 9" o:spid="_x0000_s1033" type="#_x0000_t202" style="position:absolute;left:7555;top:4264;width:532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5kcQA&#10;AADbAAAADwAAAGRycy9kb3ducmV2LnhtbESPT2/CMAzF75P4DpGRuI0UhBB0BIQQSLtt/DnAzWq8&#10;tlvjVElGu28/H5C42XrP7/282vSuUXcKsfZsYDLOQBEX3tZcGricD68LUDEhW2w8k4E/irBZD15W&#10;mFvf8ZHup1QqCeGYo4EqpTbXOhYVOYxj3xKL9uWDwyRrKLUN2Em4a/Q0y+baYc3SUGFLu4qKn9Ov&#10;M/C9WF4n28Os+zhf9+VtWqfw2VhjRsN++wYqUZ+e5sf1uxV8oZdfZAC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0uZHEAAAA2wAAAA8AAAAAAAAAAAAAAAAAmAIAAGRycy9k&#10;b3ducmV2LnhtbFBLBQYAAAAABAAEAPUAAACJAwAAAAA=&#10;" filled="f" stroked="f" strokecolor="gray">
                  <v:stroke joinstyle="round"/>
                  <v:textbox>
                    <w:txbxContent>
                      <w:p w:rsidR="00812A14" w:rsidRDefault="00812A1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shape>
                <v:shape id="Text Box 10" o:spid="_x0000_s1034" type="#_x0000_t202" style="position:absolute;left:601;top:7403;width:3468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AcMAA&#10;AADbAAAADwAAAGRycy9kb3ducmV2LnhtbERPS4vCMBC+L/gfwgje1lTBZalGEWHBo4+y6m1oxqa0&#10;mdQkq/Xfm4WFvc3H95zFqretuJMPtWMFk3EGgrh0uuZKQXH8ev8EESKyxtYxKXhSgNVy8LbAXLsH&#10;7+l+iJVIIRxyVGBi7HIpQ2nIYhi7jjhxV+ctxgR9JbXHRwq3rZxm2Ye0WHNqMNjRxlDZHH6sgn57&#10;OTXnWE1n38bTLayb3awolBoN+/UcRKQ+/ov/3Fud5k/g95d0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rAcMAAAADbAAAADwAAAAAAAAAAAAAAAACYAgAAZHJzL2Rvd25y&#10;ZXYueG1sUEsFBgAAAAAEAAQA9QAAAIUDAAAAAA==&#10;" strokeweight=".26mm">
                  <v:stroke endcap="square"/>
                  <v:textbox>
                    <w:txbxContent>
                      <w:p w:rsidR="00812A14" w:rsidRDefault="00812A1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Принятие решения об отнесении земельного участка к определенной категории земель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1993,4655" to="2588,4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5yDcEAAADbAAAADwAAAGRycy9kb3ducmV2LnhtbERP22oCMRB9F/yHMELfNKuF1q5GEaHQ&#10;QhFvUPo23Yyb1c1kSVJd/94IBd/mcK4znbe2FmfyoXKsYDjIQBAXTldcKtjv3vtjECEia6wdk4Ir&#10;BZjPup0p5tpdeEPnbSxFCuGQowITY5NLGQpDFsPANcSJOzhvMSboS6k9XlK4reUoy16kxYpTg8GG&#10;loaK0/bPKqDFL8rV89qZr9XSf36/6uPP8U2pp167mICI1MaH+N/9odP8Edx/SQfI2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fnINwQAAANsAAAAPAAAAAAAAAAAAAAAA&#10;AKECAABkcnMvZG93bnJldi54bWxQSwUGAAAAAAQABAD5AAAAjwMAAAAA&#10;" strokeweight=".26mm">
                  <v:stroke joinstyle="miter" endcap="square"/>
                </v:line>
                <v:line id="Line 12" o:spid="_x0000_s1036" style="position:absolute;visibility:visible;mso-wrap-style:square" from="2525,8307" to="2525,9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/MssEAAADbAAAADwAAAGRycy9kb3ducmV2LnhtbERPTWvCQBC9C/0PyxR6040W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n8yywQAAANsAAAAPAAAAAAAAAAAAAAAA&#10;AKECAABkcnMvZG93bnJldi54bWxQSwUGAAAAAAQABAD5AAAAjwMAAAAA&#10;" strokeweight=".26mm">
                  <v:stroke endarrow="block" joinstyle="miter" endcap="square"/>
                </v:line>
                <v:shape id="Text Box 13" o:spid="_x0000_s1037" type="#_x0000_t202" style="position:absolute;left:5430;top:9896;width:3434;height:1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1j6MAA&#10;AADbAAAADwAAAGRycy9kb3ducmV2LnhtbERPTWsCMRC9F/wPYQrearaiRVajiCB4rHbR9jZsxs2y&#10;m8mapLr+eyMUepvH+5zFqretuJIPtWMF76MMBHHpdM2VguJr+zYDESKyxtYxKbhTgNVy8LLAXLsb&#10;7+l6iJVIIRxyVGBi7HIpQ2nIYhi5jjhxZ+ctxgR9JbXHWwq3rRxn2Ye0WHNqMNjRxlDZHH6tgn73&#10;c2q+YzWeHo2nS1g3n9OiUGr42q/nICL18V/8597pNH8Cz1/S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1j6MAAAADbAAAADwAAAAAAAAAAAAAAAACYAgAAZHJzL2Rvd25y&#10;ZXYueG1sUEsFBgAAAAAEAAQA9QAAAIUDAAAAAA==&#10;" strokeweight=".26mm">
                  <v:stroke endcap="square"/>
                  <v:textbox>
                    <w:txbxContent>
                      <w:p w:rsidR="00812A14" w:rsidRDefault="00812A14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Получение заявителем постановления Администрации об  отказе в отнесении земельного участка к определенной категории земель</w:t>
                        </w:r>
                      </w:p>
                      <w:p w:rsidR="00812A14" w:rsidRDefault="00812A14">
                        <w:pPr>
                          <w:jc w:val="center"/>
                        </w:pPr>
                      </w:p>
                    </w:txbxContent>
                  </v:textbox>
                </v:shape>
                <v:line id="Line 14" o:spid="_x0000_s1038" style="position:absolute;visibility:visible;mso-wrap-style:square" from="7493,4709" to="8030,4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fqecIAAADbAAAADwAAAGRycy9kb3ducmV2LnhtbERPTWsCMRC9C/0PYQq9aVbFtq5GEUFo&#10;QcTaQvE2bsbN6mayJKlu/31TELzN433OdN7aWlzIh8qxgn4vA0FcOF1xqeDrc9V9BREissbaMSn4&#10;pQDz2UNnirl2V/6gyy6WIoVwyFGBibHJpQyFIYuh5xrixB2dtxgT9KXUHq8p3NZykGXP0mLFqcFg&#10;Q0tDxXn3YxXQ4oByM9w6s94s/fv3iz7tT2Olnh7bxQREpDbexTf3m07zR/D/Szp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fqecIAAADbAAAADwAAAAAAAAAAAAAA&#10;AAChAgAAZHJzL2Rvd25yZXYueG1sUEsFBgAAAAAEAAQA+QAAAJADAAAAAA==&#10;" strokeweight=".26mm">
                  <v:stroke joinstyle="miter" endcap="square"/>
                </v:lin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15" o:spid="_x0000_s1039" type="#_x0000_t10" style="position:absolute;left:2590;top:2884;width:4903;height:3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k53sAA&#10;AADbAAAADwAAAGRycy9kb3ducmV2LnhtbERPTYvCMBC9C/6HMMLebKqHIl1TUVFWLy52xfPQjG2x&#10;mZQmW+u/3wjC3ubxPme5GkwjeupcbVnBLIpBEBdW11wquPzspwsQziNrbCyTgic5WGXj0RJTbR98&#10;pj73pQgh7FJUUHnfplK6oiKDLrItceButjPoA+xKqTt8hHDTyHkcJ9JgzaGhwpa2FRX3/NcoOGzP&#10;sv8+PnfJ9VR/zYaNjI/XXqmPybD+BOFp8P/it/ugw/wEXr+EA2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k53sAAAADbAAAADwAAAAAAAAAAAAAAAACYAgAAZHJzL2Rvd25y&#10;ZXYueG1sUEsFBgAAAAAEAAQA9QAAAIUDAAAAAA==&#10;" adj="5000" strokeweight=".26mm">
                  <v:stroke endcap="square"/>
                  <v:textbox inset="1.5mm,,1.5mm">
                    <w:txbxContent>
                      <w:p w:rsidR="00812A14" w:rsidRDefault="00812A14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 рассмотрении заявления выявлены факты, указанные в пункте 22 Административного регламента:</w:t>
                        </w:r>
                      </w:p>
                      <w:p w:rsidR="00812A14" w:rsidRDefault="00812A14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1) земельный участок отсутствует в Едином государственном реестре недвижимости;</w:t>
                        </w:r>
                      </w:p>
                      <w:p w:rsidR="00812A14" w:rsidRDefault="00812A14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2)установлено несоответствие категории земельного участка, к которой просит отнести заявитель, утвержденным документам территориального планирования, правилам землепользования и застройки.</w:t>
                        </w:r>
                      </w:p>
                    </w:txbxContent>
                  </v:textbox>
                </v:shape>
                <v:roundrect id="AutoShape 16" o:spid="_x0000_s1040" style="position:absolute;left:383;top:11677;width:8782;height:44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ZbcAA&#10;AADbAAAADwAAAGRycy9kb3ducmV2LnhtbERPzYrCMBC+C75DGMHbmlZhV7tGEWVxD3rw5wGGZmy7&#10;NpPYZLW+vREEb/Px/c503ppaXKnxlWUF6SABQZxbXXGh4Hj4+RiD8AFZY22ZFNzJw3zW7Uwx0/bG&#10;O7ruQyFiCPsMFZQhuExKn5dk0A+sI47cyTYGQ4RNIXWDtxhuajlMkk9psOLYUKKjZUn5ef9vFEwu&#10;/rSxQ7f+8/lqi5dR6rY6VarfaxffIAK14S1+uX91nP8Fz1/i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EZbcAAAADbAAAADwAAAAAAAAAAAAAAAACYAgAAZHJzL2Rvd25y&#10;ZXYueG1sUEsFBgAAAAAEAAQA9QAAAIUDAAAAAA==&#10;" strokeweight=".26mm">
                  <v:stroke joinstyle="miter" endcap="square"/>
                  <v:textbox>
                    <w:txbxContent>
                      <w:p w:rsidR="00812A14" w:rsidRDefault="00812A1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Окончание предоставления услуги</w:t>
                        </w:r>
                      </w:p>
                    </w:txbxContent>
                  </v:textbox>
                </v:roundrect>
                <v:shape id="Text Box 17" o:spid="_x0000_s1041" type="#_x0000_t202" style="position:absolute;left:774;top:9896;width:3466;height:1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p7cMA&#10;AADbAAAADwAAAGRycy9kb3ducmV2LnhtbESPQWsCMRCF74X+hzAFbzWrYCmrUUQoeKx2qe1t2Iyb&#10;ZTeTbZLq9t93DoK3Gd6b975ZbUbfqwvF1AY2MJsWoIjrYFtuDFQfb8+voFJGttgHJgN/lGCzfnxY&#10;YWnDlQ90OeZGSQinEg24nIdS61Q78pimYSAW7RyixyxrbLSNeJVw3+t5Ubxojy1Lg8OBdo7q7vjr&#10;DYz771P3lZv54tNF+knb7n1RVcZMnsbtElSmMd/Nt+u9FXyBlV9kA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Bp7cMAAADbAAAADwAAAAAAAAAAAAAAAACYAgAAZHJzL2Rv&#10;d25yZXYueG1sUEsFBgAAAAAEAAQA9QAAAIgDAAAAAA==&#10;" strokeweight=".26mm">
                  <v:stroke endcap="square"/>
                  <v:textbox>
                    <w:txbxContent>
                      <w:p w:rsidR="00812A14" w:rsidRDefault="00812A14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Получение заявителем постановления Администрации об отнесении земельного участка к определенной категории земель</w:t>
                        </w:r>
                      </w:p>
                    </w:txbxContent>
                  </v:textbox>
                </v:shape>
                <v:line id="Line 18" o:spid="_x0000_s1042" style="position:absolute;flip:x;visibility:visible;mso-wrap-style:square" from="7555,8307" to="7555,9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4kcEAAADbAAAADwAAAGRycy9kb3ducmV2LnhtbERPzWoCMRC+F3yHMEJvNWvBsm6NUluL&#10;Xnrw5wGmm+lm2c0kJKmub28KQm/z8f3OYjXYXpwpxNaxgumkAEFcO91yo+B0/HwqQcSErLF3TAqu&#10;FGG1HD0ssNLuwns6H1IjcgjHChWYlHwlZawNWYwT54kz9+OCxZRhaKQOeMnhtpfPRfEiLbacGwx6&#10;ejdUd4dfq2BWrjfH8HH93ra+lP6r7gxjp9TjeHh7BZFoSP/iu3un8/w5/P2SD5DL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NniRwQAAANsAAAAPAAAAAAAAAAAAAAAA&#10;AKECAABkcnMvZG93bnJldi54bWxQSwUGAAAAAAQABAD5AAAAjwMAAAAA&#10;" strokeweight=".26mm">
                  <v:stroke endarrow="block" joinstyle="miter" endcap="square"/>
                </v:line>
                <v:shape id="Text Box 19" o:spid="_x0000_s1043" type="#_x0000_t202" style="position:absolute;left:1692;top:1368;width:6858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vVr8A&#10;AADbAAAADwAAAGRycy9kb3ducmV2LnhtbERPz2vCMBS+D/wfwhO8zdSCY1SjiCB4nK5MvT2aZ1Pa&#10;vNQk0/rfm8Ngx4/v93I92E7cyYfGsYLZNANBXDndcK2g/N69f4IIEVlj55gUPCnAejV6W2Kh3YMP&#10;dD/GWqQQDgUqMDH2hZShMmQxTF1PnLir8xZjgr6W2uMjhdtO5ln2IS02nBoM9rQ1VLXHX6tg2F9O&#10;7TnW+fzHeLqFTfs1L0ulJuNhswARaYj/4j/3XivI0/r0Jf0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2q9WvwAAANsAAAAPAAAAAAAAAAAAAAAAAJgCAABkcnMvZG93bnJl&#10;di54bWxQSwUGAAAAAAQABAD1AAAAhAMAAAAA&#10;" strokeweight=".26mm">
                  <v:stroke endcap="square"/>
                  <v:textbox>
                    <w:txbxContent>
                      <w:p w:rsidR="00812A14" w:rsidRDefault="00812A1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Рассмотрение заявления, направление межведомственных запросов, проверка сведений, содержащихся в представленных и (или) полученных документах. 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5226,2436" to="5226,2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0948IAAADbAAAADwAAAGRycy9kb3ducmV2LnhtbESPQWvCQBSE70L/w/IKvenGHEqJriKF&#10;lnrTaNTjI/vMBrNvQ3aN8d93BcHjMDPfMPPlYBvRU+drxwqmkwQEcel0zZWC/e5n/AXCB2SNjWNS&#10;cCcPy8XbaI6ZdjfeUp+HSkQI+wwVmBDaTEpfGrLoJ64ljt7ZdRZDlF0ldYe3CLeNTJPkU1qsOS4Y&#10;bOnbUHnJr1bB9dh62pzyoSiLX3M4pudiv+6V+ngfVjMQgYbwCj/bf1pBOoXHl/g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0948IAAADbAAAADwAAAAAAAAAAAAAA&#10;AAChAgAAZHJzL2Rvd25yZXYueG1sUEsFBgAAAAAEAAQA+QAAAJADAAAAAA==&#10;" strokeweight=".26mm">
                  <v:stroke endarrow="block" joinstyle="miter" endcap="square"/>
                </v:line>
                <v:shape id="Text Box 21" o:spid="_x0000_s1045" type="#_x0000_t202" style="position:absolute;left:5781;top:7403;width:3468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UusMA&#10;AADbAAAADwAAAGRycy9kb3ducmV2LnhtbESPT2sCMRTE7wW/Q3iCt5p1wVJWo4hQ8Oifpa23x+a5&#10;WXbzsiaprt/eFAo9DjPzG2a5HmwnbuRD41jBbJqBIK6cbrhWUJ4+Xt9BhIissXNMCh4UYL0avSyx&#10;0O7OB7odYy0ShEOBCkyMfSFlqAxZDFPXEyfv4rzFmKSvpfZ4T3DbyTzL3qTFhtOCwZ62hqr2+GMV&#10;DLvzV/sd63z+aTxdw6bdz8tSqcl42CxARBrif/ivvdMK8hx+v6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SUusMAAADbAAAADwAAAAAAAAAAAAAAAACYAgAAZHJzL2Rv&#10;d25yZXYueG1sUEsFBgAAAAAEAAQA9QAAAIgDAAAAAA==&#10;" strokeweight=".26mm">
                  <v:stroke endcap="square"/>
                  <v:textbox>
                    <w:txbxContent>
                      <w:p w:rsidR="00812A14" w:rsidRDefault="00812A14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Отказ в отнесении земельного участка к определенной категории земель</w:t>
                        </w:r>
                      </w:p>
                      <w:p w:rsidR="00812A14" w:rsidRDefault="00812A14">
                        <w:pPr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25E59" w:rsidRDefault="00425E59">
      <w:pPr>
        <w:jc w:val="center"/>
        <w:rPr>
          <w:b/>
          <w:sz w:val="26"/>
          <w:szCs w:val="26"/>
        </w:rPr>
      </w:pPr>
    </w:p>
    <w:p w:rsidR="00425E59" w:rsidRDefault="00425E59">
      <w:pPr>
        <w:pStyle w:val="3"/>
        <w:jc w:val="right"/>
        <w:rPr>
          <w:spacing w:val="-6"/>
        </w:rPr>
      </w:pPr>
      <w:r>
        <w:rPr>
          <w:rFonts w:ascii="Times New Roman" w:hAnsi="Times New Roman" w:cs="Times New Roman"/>
          <w:b w:val="0"/>
          <w:bCs w:val="0"/>
          <w:spacing w:val="-6"/>
          <w:sz w:val="24"/>
        </w:rPr>
        <w:lastRenderedPageBreak/>
        <w:t>Приложение № 2</w:t>
      </w:r>
    </w:p>
    <w:p w:rsidR="00425E59" w:rsidRDefault="00425E59">
      <w:pPr>
        <w:ind w:left="6120"/>
        <w:jc w:val="both"/>
        <w:rPr>
          <w:sz w:val="28"/>
          <w:szCs w:val="28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:rsidR="00425E59" w:rsidRDefault="00425E59">
      <w:pPr>
        <w:ind w:left="3960" w:right="-1"/>
        <w:jc w:val="right"/>
        <w:rPr>
          <w:sz w:val="28"/>
          <w:szCs w:val="28"/>
        </w:rPr>
      </w:pPr>
    </w:p>
    <w:p w:rsidR="00425E59" w:rsidRDefault="00425E59">
      <w:pPr>
        <w:ind w:left="4680" w:right="-1"/>
      </w:pPr>
      <w:r>
        <w:t>Главе муниципального образования</w:t>
      </w:r>
    </w:p>
    <w:p w:rsidR="00425E59" w:rsidRDefault="00812A14">
      <w:pPr>
        <w:ind w:left="4680" w:right="-1"/>
        <w:rPr>
          <w:sz w:val="26"/>
          <w:szCs w:val="26"/>
        </w:rPr>
      </w:pPr>
      <w:r>
        <w:t xml:space="preserve">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</w:t>
      </w:r>
    </w:p>
    <w:p w:rsidR="00425E59" w:rsidRDefault="00425E59">
      <w:pPr>
        <w:ind w:left="4680" w:right="-1"/>
        <w:rPr>
          <w:sz w:val="26"/>
          <w:szCs w:val="26"/>
        </w:rPr>
      </w:pPr>
    </w:p>
    <w:p w:rsidR="00425E59" w:rsidRDefault="00425E59">
      <w:pPr>
        <w:ind w:left="4680" w:right="-1"/>
        <w:rPr>
          <w:sz w:val="26"/>
          <w:szCs w:val="26"/>
        </w:rPr>
      </w:pPr>
      <w:r>
        <w:t>от</w:t>
      </w:r>
      <w:r>
        <w:rPr>
          <w:sz w:val="26"/>
          <w:szCs w:val="26"/>
        </w:rPr>
        <w:t xml:space="preserve"> ____________________________________</w:t>
      </w:r>
    </w:p>
    <w:p w:rsidR="00425E59" w:rsidRDefault="00425E59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:rsidR="00425E59" w:rsidRDefault="00425E59">
      <w:pPr>
        <w:ind w:left="4680" w:right="-1"/>
        <w:rPr>
          <w:sz w:val="16"/>
          <w:szCs w:val="16"/>
        </w:rPr>
      </w:pPr>
      <w:r>
        <w:rPr>
          <w:sz w:val="26"/>
          <w:szCs w:val="26"/>
        </w:rPr>
        <w:t>______________________________________</w:t>
      </w:r>
    </w:p>
    <w:p w:rsidR="00425E59" w:rsidRDefault="00425E59">
      <w:pPr>
        <w:ind w:left="4680" w:right="-1"/>
        <w:rPr>
          <w:sz w:val="26"/>
          <w:szCs w:val="26"/>
        </w:rPr>
      </w:pPr>
      <w:r>
        <w:rPr>
          <w:sz w:val="16"/>
          <w:szCs w:val="16"/>
        </w:rPr>
        <w:t xml:space="preserve">       (Наименование юридического лица, ФИО физического лица.)  </w:t>
      </w:r>
      <w:r>
        <w:rPr>
          <w:sz w:val="26"/>
          <w:szCs w:val="26"/>
        </w:rPr>
        <w:t>______________________________________</w:t>
      </w:r>
    </w:p>
    <w:p w:rsidR="00425E59" w:rsidRDefault="00425E59">
      <w:pPr>
        <w:ind w:left="4680" w:right="-1"/>
        <w:rPr>
          <w:sz w:val="16"/>
          <w:szCs w:val="16"/>
        </w:rPr>
      </w:pPr>
      <w:r>
        <w:rPr>
          <w:sz w:val="26"/>
          <w:szCs w:val="26"/>
        </w:rPr>
        <w:t>______________________________________</w:t>
      </w:r>
    </w:p>
    <w:p w:rsidR="00425E59" w:rsidRDefault="00425E59">
      <w:pPr>
        <w:ind w:left="4680" w:right="-1"/>
        <w:jc w:val="center"/>
        <w:rPr>
          <w:sz w:val="26"/>
          <w:szCs w:val="26"/>
        </w:rPr>
      </w:pPr>
      <w:r>
        <w:rPr>
          <w:sz w:val="16"/>
          <w:szCs w:val="16"/>
        </w:rPr>
        <w:t>(адрес местонахождения заявителя)</w:t>
      </w:r>
    </w:p>
    <w:p w:rsidR="00425E59" w:rsidRDefault="00425E59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</w:t>
      </w:r>
    </w:p>
    <w:p w:rsidR="00425E59" w:rsidRDefault="00425E59">
      <w:pPr>
        <w:ind w:left="4680" w:right="-1"/>
        <w:jc w:val="center"/>
        <w:rPr>
          <w:b/>
          <w:sz w:val="26"/>
          <w:szCs w:val="26"/>
        </w:rPr>
      </w:pPr>
      <w:r>
        <w:rPr>
          <w:rStyle w:val="blk"/>
          <w:sz w:val="16"/>
          <w:szCs w:val="16"/>
        </w:rPr>
        <w:t>Телефон, электронный адрес (при наличии)</w:t>
      </w:r>
    </w:p>
    <w:p w:rsidR="00425E59" w:rsidRDefault="00425E59">
      <w:pPr>
        <w:ind w:left="4320" w:right="-1"/>
        <w:rPr>
          <w:b/>
          <w:sz w:val="26"/>
          <w:szCs w:val="26"/>
        </w:rPr>
      </w:pPr>
    </w:p>
    <w:p w:rsidR="00425E59" w:rsidRDefault="00425E59">
      <w:pPr>
        <w:ind w:left="4320" w:right="-1"/>
        <w:rPr>
          <w:b/>
          <w:sz w:val="26"/>
          <w:szCs w:val="26"/>
        </w:rPr>
      </w:pPr>
    </w:p>
    <w:p w:rsidR="00425E59" w:rsidRDefault="00425E59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:rsidR="00425E59" w:rsidRDefault="00425E59">
      <w:pPr>
        <w:tabs>
          <w:tab w:val="left" w:pos="6866"/>
        </w:tabs>
        <w:jc w:val="center"/>
        <w:rPr>
          <w:sz w:val="16"/>
          <w:szCs w:val="16"/>
        </w:rPr>
      </w:pPr>
      <w:r>
        <w:rPr>
          <w:b/>
          <w:sz w:val="26"/>
          <w:szCs w:val="26"/>
        </w:rPr>
        <w:t xml:space="preserve">об отнесении  земельного участка к определенной категории </w:t>
      </w:r>
    </w:p>
    <w:p w:rsidR="00425E59" w:rsidRDefault="00425E59">
      <w:pPr>
        <w:pStyle w:val="af4"/>
        <w:jc w:val="center"/>
        <w:rPr>
          <w:rFonts w:ascii="Times New Roman" w:hAnsi="Times New Roman" w:cs="Times New Roman"/>
          <w:sz w:val="16"/>
          <w:szCs w:val="16"/>
        </w:rPr>
      </w:pPr>
    </w:p>
    <w:p w:rsidR="00425E59" w:rsidRDefault="00425E59">
      <w:pPr>
        <w:tabs>
          <w:tab w:val="left" w:pos="6866"/>
        </w:tabs>
        <w:spacing w:line="312" w:lineRule="auto"/>
        <w:ind w:firstLine="539"/>
        <w:jc w:val="both"/>
        <w:rPr>
          <w:sz w:val="16"/>
          <w:szCs w:val="16"/>
        </w:rPr>
      </w:pPr>
      <w:r>
        <w:t>Прошу отнести земельный участок с кадастровым номером 18:09:________________ и адресным ориентиром ______________________________________________________________  к категории земель «_______________________________________________________________»</w:t>
      </w:r>
    </w:p>
    <w:p w:rsidR="00425E59" w:rsidRDefault="00425E59">
      <w:pPr>
        <w:tabs>
          <w:tab w:val="left" w:pos="6866"/>
        </w:tabs>
        <w:spacing w:line="312" w:lineRule="auto"/>
        <w:ind w:firstLine="540"/>
        <w:jc w:val="both"/>
      </w:pPr>
      <w:r>
        <w:rPr>
          <w:sz w:val="16"/>
          <w:szCs w:val="16"/>
        </w:rPr>
        <w:t xml:space="preserve">                                                                    (указывается категория земель, к которой относится земельный участок)</w:t>
      </w:r>
    </w:p>
    <w:p w:rsidR="00425E59" w:rsidRDefault="00425E59">
      <w:pPr>
        <w:tabs>
          <w:tab w:val="left" w:pos="6866"/>
        </w:tabs>
        <w:spacing w:line="312" w:lineRule="auto"/>
        <w:jc w:val="both"/>
        <w:rPr>
          <w:sz w:val="26"/>
          <w:szCs w:val="26"/>
        </w:rPr>
      </w:pPr>
      <w:r>
        <w:t>Земельный участок принадлежит</w:t>
      </w:r>
      <w:r>
        <w:rPr>
          <w:sz w:val="26"/>
          <w:szCs w:val="26"/>
        </w:rPr>
        <w:t xml:space="preserve"> _______________________________________________ </w:t>
      </w:r>
    </w:p>
    <w:p w:rsidR="00425E59" w:rsidRDefault="00425E59">
      <w:pPr>
        <w:tabs>
          <w:tab w:val="left" w:pos="6866"/>
        </w:tabs>
        <w:spacing w:line="312" w:lineRule="auto"/>
        <w:jc w:val="both"/>
      </w:pPr>
      <w:r>
        <w:rPr>
          <w:sz w:val="16"/>
          <w:szCs w:val="16"/>
        </w:rPr>
        <w:t>(наименование юридического лица, ФИО физического лица заявителя)</w:t>
      </w:r>
    </w:p>
    <w:p w:rsidR="00425E59" w:rsidRDefault="00425E59">
      <w:pPr>
        <w:tabs>
          <w:tab w:val="left" w:pos="6866"/>
        </w:tabs>
        <w:spacing w:line="312" w:lineRule="auto"/>
        <w:jc w:val="both"/>
        <w:rPr>
          <w:sz w:val="26"/>
          <w:szCs w:val="26"/>
        </w:rPr>
      </w:pPr>
      <w:r>
        <w:t>на праве</w:t>
      </w:r>
      <w:r>
        <w:rPr>
          <w:sz w:val="26"/>
          <w:szCs w:val="26"/>
        </w:rPr>
        <w:t xml:space="preserve"> ___________________________________________________________________ </w:t>
      </w:r>
    </w:p>
    <w:p w:rsidR="00425E59" w:rsidRDefault="00425E59">
      <w:pPr>
        <w:tabs>
          <w:tab w:val="left" w:pos="6866"/>
        </w:tabs>
        <w:spacing w:line="312" w:lineRule="auto"/>
        <w:jc w:val="both"/>
        <w:rPr>
          <w:sz w:val="16"/>
          <w:szCs w:val="16"/>
        </w:rPr>
      </w:pPr>
      <w:r>
        <w:rPr>
          <w:sz w:val="16"/>
          <w:szCs w:val="16"/>
        </w:rPr>
        <w:t>(вид права, на котором земельный участок принадлежит заявителю)</w:t>
      </w:r>
    </w:p>
    <w:p w:rsidR="00425E59" w:rsidRDefault="00425E59">
      <w:pPr>
        <w:tabs>
          <w:tab w:val="left" w:pos="6866"/>
        </w:tabs>
        <w:jc w:val="both"/>
      </w:pPr>
    </w:p>
    <w:p w:rsidR="00425E59" w:rsidRDefault="00425E59">
      <w:pPr>
        <w:tabs>
          <w:tab w:val="left" w:pos="6866"/>
        </w:tabs>
        <w:spacing w:line="312" w:lineRule="auto"/>
        <w:ind w:firstLine="540"/>
        <w:jc w:val="both"/>
      </w:pPr>
      <w:r>
        <w:t xml:space="preserve">Приложения: </w:t>
      </w:r>
    </w:p>
    <w:p w:rsidR="00425E59" w:rsidRDefault="00425E59">
      <w:pPr>
        <w:numPr>
          <w:ilvl w:val="0"/>
          <w:numId w:val="10"/>
        </w:numPr>
        <w:tabs>
          <w:tab w:val="left" w:pos="6866"/>
        </w:tabs>
        <w:spacing w:line="312" w:lineRule="auto"/>
        <w:ind w:hanging="180"/>
        <w:jc w:val="both"/>
      </w:pPr>
    </w:p>
    <w:p w:rsidR="00425E59" w:rsidRDefault="00425E59">
      <w:pPr>
        <w:numPr>
          <w:ilvl w:val="0"/>
          <w:numId w:val="10"/>
        </w:numPr>
        <w:tabs>
          <w:tab w:val="left" w:pos="6866"/>
        </w:tabs>
        <w:spacing w:line="312" w:lineRule="auto"/>
        <w:ind w:hanging="180"/>
        <w:jc w:val="both"/>
      </w:pPr>
    </w:p>
    <w:p w:rsidR="00425E59" w:rsidRDefault="00425E59">
      <w:pPr>
        <w:numPr>
          <w:ilvl w:val="0"/>
          <w:numId w:val="10"/>
        </w:numPr>
        <w:tabs>
          <w:tab w:val="left" w:pos="6866"/>
        </w:tabs>
        <w:spacing w:line="312" w:lineRule="auto"/>
        <w:ind w:hanging="180"/>
        <w:jc w:val="both"/>
      </w:pPr>
    </w:p>
    <w:p w:rsidR="00425E59" w:rsidRDefault="00425E59">
      <w:pPr>
        <w:tabs>
          <w:tab w:val="left" w:pos="6866"/>
        </w:tabs>
        <w:jc w:val="both"/>
        <w:rPr>
          <w:sz w:val="26"/>
          <w:szCs w:val="26"/>
        </w:rPr>
      </w:pPr>
    </w:p>
    <w:p w:rsidR="00425E59" w:rsidRDefault="00425E59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</w:t>
      </w:r>
      <w:r w:rsidR="00812A14">
        <w:rPr>
          <w:sz w:val="20"/>
          <w:szCs w:val="20"/>
        </w:rPr>
        <w:t xml:space="preserve">«Муниципальный округ </w:t>
      </w:r>
      <w:proofErr w:type="spellStart"/>
      <w:r w:rsidR="00812A14">
        <w:rPr>
          <w:sz w:val="20"/>
          <w:szCs w:val="20"/>
        </w:rPr>
        <w:t>Кезский</w:t>
      </w:r>
      <w:proofErr w:type="spellEnd"/>
      <w:r w:rsidR="00812A14">
        <w:rPr>
          <w:sz w:val="20"/>
          <w:szCs w:val="20"/>
        </w:rPr>
        <w:t xml:space="preserve"> район Удмуртской Республики»</w:t>
      </w:r>
      <w:r>
        <w:rPr>
          <w:sz w:val="20"/>
          <w:szCs w:val="20"/>
        </w:rPr>
        <w:t xml:space="preserve">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425E59" w:rsidRDefault="00425E59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</w:p>
    <w:p w:rsidR="00425E59" w:rsidRDefault="00425E59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</w:p>
    <w:p w:rsidR="00425E59" w:rsidRDefault="00425E59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Подпись заявителя (представителя  по доверенности от _________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   № ____)</w:t>
      </w:r>
    </w:p>
    <w:p w:rsidR="00425E59" w:rsidRDefault="00425E59">
      <w:pPr>
        <w:autoSpaceDE w:val="0"/>
        <w:ind w:firstLine="540"/>
        <w:jc w:val="center"/>
      </w:pPr>
      <w:r>
        <w:rPr>
          <w:sz w:val="26"/>
          <w:szCs w:val="26"/>
        </w:rPr>
        <w:t xml:space="preserve">                                                     ________________________/__________________/</w:t>
      </w:r>
    </w:p>
    <w:sectPr w:rsidR="00425E59" w:rsidSect="00EB37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748" w:bottom="776" w:left="1259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43" w:rsidRDefault="00780F43">
      <w:r>
        <w:separator/>
      </w:r>
    </w:p>
  </w:endnote>
  <w:endnote w:type="continuationSeparator" w:id="0">
    <w:p w:rsidR="00780F43" w:rsidRDefault="0078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14" w:rsidRDefault="00812A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14" w:rsidRDefault="00812A1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14" w:rsidRDefault="00812A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43" w:rsidRDefault="00780F43">
      <w:r>
        <w:separator/>
      </w:r>
    </w:p>
  </w:footnote>
  <w:footnote w:type="continuationSeparator" w:id="0">
    <w:p w:rsidR="00780F43" w:rsidRDefault="0078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14" w:rsidRDefault="00812A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14" w:rsidRDefault="00892FC0">
    <w:pPr>
      <w:pStyle w:val="ab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08915" cy="13017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130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A14" w:rsidRDefault="00E71B72">
                          <w:pPr>
                            <w:pStyle w:val="ab"/>
                          </w:pP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begin"/>
                          </w:r>
                          <w:r w:rsidR="00812A14">
                            <w:rPr>
                              <w:rStyle w:val="a3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835FD">
                            <w:rPr>
                              <w:rStyle w:val="a3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0;margin-top:.05pt;width:16.45pt;height:10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+UiQ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" stroked="f">
              <v:fill opacity="0"/>
              <v:textbox inset="0,0,0,0">
                <w:txbxContent>
                  <w:p w:rsidR="00812A14" w:rsidRDefault="00E71B72">
                    <w:pPr>
                      <w:pStyle w:val="ab"/>
                    </w:pPr>
                    <w:r>
                      <w:rPr>
                        <w:rStyle w:val="a3"/>
                        <w:sz w:val="18"/>
                        <w:szCs w:val="18"/>
                      </w:rPr>
                      <w:fldChar w:fldCharType="begin"/>
                    </w:r>
                    <w:r w:rsidR="00812A14">
                      <w:rPr>
                        <w:rStyle w:val="a3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separate"/>
                    </w:r>
                    <w:r w:rsidR="005835FD">
                      <w:rPr>
                        <w:rStyle w:val="a3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14" w:rsidRDefault="00812A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6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 w:cs="Times New Roman" w:hint="default"/>
        <w:lang w:val="ru-RU"/>
      </w:r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Symbol" w:hint="default"/>
        <w:sz w:val="16"/>
        <w:szCs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2445"/>
        </w:tabs>
        <w:ind w:left="2445" w:hanging="825"/>
      </w:pPr>
      <w:rPr>
        <w:rFonts w:ascii="Times New Roman" w:hAnsi="Times New Roman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 w:cs="Times New Roman" w:hint="default"/>
        <w:szCs w:val="28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7B"/>
    <w:rsid w:val="00252E7B"/>
    <w:rsid w:val="00267EBE"/>
    <w:rsid w:val="00425E59"/>
    <w:rsid w:val="00535F20"/>
    <w:rsid w:val="005835FD"/>
    <w:rsid w:val="00585D33"/>
    <w:rsid w:val="00780F43"/>
    <w:rsid w:val="007944D9"/>
    <w:rsid w:val="00812A14"/>
    <w:rsid w:val="00884BAF"/>
    <w:rsid w:val="00892FC0"/>
    <w:rsid w:val="00A40A2F"/>
    <w:rsid w:val="00BD6977"/>
    <w:rsid w:val="00C626BE"/>
    <w:rsid w:val="00E273F9"/>
    <w:rsid w:val="00E71B72"/>
    <w:rsid w:val="00EB3712"/>
    <w:rsid w:val="00EF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1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B371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EB371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B3712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3712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EB3712"/>
    <w:rPr>
      <w:rFonts w:ascii="Courier New" w:hAnsi="Courier New" w:cs="Courier New" w:hint="default"/>
    </w:rPr>
  </w:style>
  <w:style w:type="character" w:customStyle="1" w:styleId="WW8Num1z2">
    <w:name w:val="WW8Num1z2"/>
    <w:rsid w:val="00EB3712"/>
    <w:rPr>
      <w:rFonts w:ascii="Wingdings" w:hAnsi="Wingdings" w:cs="Wingdings" w:hint="default"/>
    </w:rPr>
  </w:style>
  <w:style w:type="character" w:customStyle="1" w:styleId="WW8Num1z3">
    <w:name w:val="WW8Num1z3"/>
    <w:rsid w:val="00EB3712"/>
    <w:rPr>
      <w:rFonts w:ascii="Symbol" w:hAnsi="Symbol" w:cs="Symbol" w:hint="default"/>
    </w:rPr>
  </w:style>
  <w:style w:type="character" w:customStyle="1" w:styleId="WW8Num1z4">
    <w:name w:val="WW8Num1z4"/>
    <w:rsid w:val="00EB3712"/>
  </w:style>
  <w:style w:type="character" w:customStyle="1" w:styleId="WW8Num1z5">
    <w:name w:val="WW8Num1z5"/>
    <w:rsid w:val="00EB3712"/>
  </w:style>
  <w:style w:type="character" w:customStyle="1" w:styleId="WW8Num1z6">
    <w:name w:val="WW8Num1z6"/>
    <w:rsid w:val="00EB3712"/>
  </w:style>
  <w:style w:type="character" w:customStyle="1" w:styleId="WW8Num1z7">
    <w:name w:val="WW8Num1z7"/>
    <w:rsid w:val="00EB3712"/>
  </w:style>
  <w:style w:type="character" w:customStyle="1" w:styleId="WW8Num1z8">
    <w:name w:val="WW8Num1z8"/>
    <w:rsid w:val="00EB3712"/>
  </w:style>
  <w:style w:type="character" w:customStyle="1" w:styleId="WW8Num2z0">
    <w:name w:val="WW8Num2z0"/>
    <w:rsid w:val="00EB3712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sid w:val="00EB3712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EB3712"/>
  </w:style>
  <w:style w:type="character" w:customStyle="1" w:styleId="WW8Num5z0">
    <w:name w:val="WW8Num5z0"/>
    <w:rsid w:val="00EB3712"/>
    <w:rPr>
      <w:rFonts w:ascii="Times New Roman" w:eastAsia="Times New Roman" w:hAnsi="Times New Roman" w:cs="Times New Roman" w:hint="default"/>
      <w:lang w:val="ru-RU"/>
    </w:rPr>
  </w:style>
  <w:style w:type="character" w:customStyle="1" w:styleId="WW8Num6z0">
    <w:name w:val="WW8Num6z0"/>
    <w:rsid w:val="00EB3712"/>
    <w:rPr>
      <w:rFonts w:ascii="Symbol" w:hAnsi="Symbol" w:cs="Symbol" w:hint="default"/>
    </w:rPr>
  </w:style>
  <w:style w:type="character" w:customStyle="1" w:styleId="WW8Num7z0">
    <w:name w:val="WW8Num7z0"/>
    <w:rsid w:val="00EB3712"/>
    <w:rPr>
      <w:rFonts w:ascii="Symbol" w:hAnsi="Symbol" w:cs="Symbol" w:hint="default"/>
      <w:sz w:val="16"/>
      <w:szCs w:val="28"/>
    </w:rPr>
  </w:style>
  <w:style w:type="character" w:customStyle="1" w:styleId="WW8Num8z0">
    <w:name w:val="WW8Num8z0"/>
    <w:rsid w:val="00EB3712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EB3712"/>
    <w:rPr>
      <w:rFonts w:ascii="Courier New" w:hAnsi="Courier New" w:cs="Courier New" w:hint="default"/>
    </w:rPr>
  </w:style>
  <w:style w:type="character" w:customStyle="1" w:styleId="WW8Num8z2">
    <w:name w:val="WW8Num8z2"/>
    <w:rsid w:val="00EB3712"/>
    <w:rPr>
      <w:rFonts w:ascii="Wingdings" w:hAnsi="Wingdings" w:cs="Wingdings" w:hint="default"/>
    </w:rPr>
  </w:style>
  <w:style w:type="character" w:customStyle="1" w:styleId="WW8Num8z4">
    <w:name w:val="WW8Num8z4"/>
    <w:rsid w:val="00EB3712"/>
    <w:rPr>
      <w:rFonts w:ascii="Courier New" w:hAnsi="Courier New" w:cs="Courier New" w:hint="default"/>
    </w:rPr>
  </w:style>
  <w:style w:type="character" w:customStyle="1" w:styleId="WW8Num9z0">
    <w:name w:val="WW8Num9z0"/>
    <w:rsid w:val="00EB3712"/>
    <w:rPr>
      <w:rFonts w:ascii="Times New Roman" w:eastAsia="Times New Roman" w:hAnsi="Times New Roman" w:cs="Times New Roman" w:hint="default"/>
      <w:szCs w:val="28"/>
    </w:rPr>
  </w:style>
  <w:style w:type="character" w:customStyle="1" w:styleId="WW8Num10z0">
    <w:name w:val="WW8Num10z0"/>
    <w:rsid w:val="00EB3712"/>
  </w:style>
  <w:style w:type="character" w:customStyle="1" w:styleId="WW8Num11z0">
    <w:name w:val="WW8Num11z0"/>
    <w:rsid w:val="00EB3712"/>
    <w:rPr>
      <w:rFonts w:ascii="Symbol" w:hAnsi="Symbol" w:cs="Symbol" w:hint="default"/>
    </w:rPr>
  </w:style>
  <w:style w:type="character" w:customStyle="1" w:styleId="WW8Num2z1">
    <w:name w:val="WW8Num2z1"/>
    <w:rsid w:val="00EB3712"/>
    <w:rPr>
      <w:rFonts w:ascii="Courier New" w:hAnsi="Courier New" w:cs="Courier New" w:hint="default"/>
    </w:rPr>
  </w:style>
  <w:style w:type="character" w:customStyle="1" w:styleId="WW8Num2z2">
    <w:name w:val="WW8Num2z2"/>
    <w:rsid w:val="00EB3712"/>
    <w:rPr>
      <w:rFonts w:ascii="Wingdings" w:hAnsi="Wingdings" w:cs="Wingdings" w:hint="default"/>
    </w:rPr>
  </w:style>
  <w:style w:type="character" w:customStyle="1" w:styleId="WW8Num2z3">
    <w:name w:val="WW8Num2z3"/>
    <w:rsid w:val="00EB3712"/>
    <w:rPr>
      <w:rFonts w:ascii="Symbol" w:hAnsi="Symbol" w:cs="Symbol" w:hint="default"/>
    </w:rPr>
  </w:style>
  <w:style w:type="character" w:customStyle="1" w:styleId="WW8Num3z1">
    <w:name w:val="WW8Num3z1"/>
    <w:rsid w:val="00EB3712"/>
    <w:rPr>
      <w:rFonts w:ascii="Courier New" w:hAnsi="Courier New" w:cs="Courier New" w:hint="default"/>
    </w:rPr>
  </w:style>
  <w:style w:type="character" w:customStyle="1" w:styleId="WW8Num3z2">
    <w:name w:val="WW8Num3z2"/>
    <w:rsid w:val="00EB3712"/>
    <w:rPr>
      <w:rFonts w:ascii="Wingdings" w:hAnsi="Wingdings" w:cs="Wingdings" w:hint="default"/>
    </w:rPr>
  </w:style>
  <w:style w:type="character" w:customStyle="1" w:styleId="WW8Num3z3">
    <w:name w:val="WW8Num3z3"/>
    <w:rsid w:val="00EB3712"/>
    <w:rPr>
      <w:rFonts w:ascii="Symbol" w:hAnsi="Symbol" w:cs="Symbol" w:hint="default"/>
    </w:rPr>
  </w:style>
  <w:style w:type="character" w:customStyle="1" w:styleId="WW8Num4z1">
    <w:name w:val="WW8Num4z1"/>
    <w:rsid w:val="00EB3712"/>
  </w:style>
  <w:style w:type="character" w:customStyle="1" w:styleId="WW8Num4z2">
    <w:name w:val="WW8Num4z2"/>
    <w:rsid w:val="00EB3712"/>
  </w:style>
  <w:style w:type="character" w:customStyle="1" w:styleId="WW8Num4z3">
    <w:name w:val="WW8Num4z3"/>
    <w:rsid w:val="00EB3712"/>
  </w:style>
  <w:style w:type="character" w:customStyle="1" w:styleId="WW8Num4z4">
    <w:name w:val="WW8Num4z4"/>
    <w:rsid w:val="00EB3712"/>
  </w:style>
  <w:style w:type="character" w:customStyle="1" w:styleId="WW8Num4z5">
    <w:name w:val="WW8Num4z5"/>
    <w:rsid w:val="00EB3712"/>
  </w:style>
  <w:style w:type="character" w:customStyle="1" w:styleId="WW8Num4z6">
    <w:name w:val="WW8Num4z6"/>
    <w:rsid w:val="00EB3712"/>
  </w:style>
  <w:style w:type="character" w:customStyle="1" w:styleId="WW8Num4z7">
    <w:name w:val="WW8Num4z7"/>
    <w:rsid w:val="00EB3712"/>
  </w:style>
  <w:style w:type="character" w:customStyle="1" w:styleId="WW8Num4z8">
    <w:name w:val="WW8Num4z8"/>
    <w:rsid w:val="00EB3712"/>
  </w:style>
  <w:style w:type="character" w:customStyle="1" w:styleId="WW8Num5z1">
    <w:name w:val="WW8Num5z1"/>
    <w:rsid w:val="00EB3712"/>
    <w:rPr>
      <w:rFonts w:ascii="Courier New" w:hAnsi="Courier New" w:cs="Courier New" w:hint="default"/>
    </w:rPr>
  </w:style>
  <w:style w:type="character" w:customStyle="1" w:styleId="WW8Num5z2">
    <w:name w:val="WW8Num5z2"/>
    <w:rsid w:val="00EB3712"/>
    <w:rPr>
      <w:rFonts w:ascii="Wingdings" w:hAnsi="Wingdings" w:cs="Wingdings" w:hint="default"/>
    </w:rPr>
  </w:style>
  <w:style w:type="character" w:customStyle="1" w:styleId="WW8Num5z3">
    <w:name w:val="WW8Num5z3"/>
    <w:rsid w:val="00EB3712"/>
    <w:rPr>
      <w:rFonts w:ascii="Symbol" w:hAnsi="Symbol" w:cs="Symbol" w:hint="default"/>
    </w:rPr>
  </w:style>
  <w:style w:type="character" w:customStyle="1" w:styleId="WW8Num6z1">
    <w:name w:val="WW8Num6z1"/>
    <w:rsid w:val="00EB3712"/>
    <w:rPr>
      <w:rFonts w:ascii="Courier New" w:hAnsi="Courier New" w:cs="Courier New" w:hint="default"/>
    </w:rPr>
  </w:style>
  <w:style w:type="character" w:customStyle="1" w:styleId="WW8Num6z2">
    <w:name w:val="WW8Num6z2"/>
    <w:rsid w:val="00EB3712"/>
    <w:rPr>
      <w:rFonts w:ascii="Wingdings" w:hAnsi="Wingdings" w:cs="Wingdings" w:hint="default"/>
    </w:rPr>
  </w:style>
  <w:style w:type="character" w:customStyle="1" w:styleId="WW8Num7z1">
    <w:name w:val="WW8Num7z1"/>
    <w:rsid w:val="00EB3712"/>
    <w:rPr>
      <w:rFonts w:ascii="Courier New" w:hAnsi="Courier New" w:cs="Courier New" w:hint="default"/>
    </w:rPr>
  </w:style>
  <w:style w:type="character" w:customStyle="1" w:styleId="WW8Num7z2">
    <w:name w:val="WW8Num7z2"/>
    <w:rsid w:val="00EB3712"/>
    <w:rPr>
      <w:rFonts w:ascii="Wingdings" w:hAnsi="Wingdings" w:cs="Wingdings" w:hint="default"/>
    </w:rPr>
  </w:style>
  <w:style w:type="character" w:customStyle="1" w:styleId="WW8Num8z3">
    <w:name w:val="WW8Num8z3"/>
    <w:rsid w:val="00EB3712"/>
    <w:rPr>
      <w:rFonts w:ascii="Symbol" w:hAnsi="Symbol" w:cs="Symbol" w:hint="default"/>
    </w:rPr>
  </w:style>
  <w:style w:type="character" w:customStyle="1" w:styleId="WW8Num9z1">
    <w:name w:val="WW8Num9z1"/>
    <w:rsid w:val="00EB3712"/>
    <w:rPr>
      <w:rFonts w:ascii="Courier New" w:hAnsi="Courier New" w:cs="Courier New" w:hint="default"/>
    </w:rPr>
  </w:style>
  <w:style w:type="character" w:customStyle="1" w:styleId="WW8Num9z2">
    <w:name w:val="WW8Num9z2"/>
    <w:rsid w:val="00EB3712"/>
    <w:rPr>
      <w:rFonts w:ascii="Wingdings" w:hAnsi="Wingdings" w:cs="Wingdings" w:hint="default"/>
    </w:rPr>
  </w:style>
  <w:style w:type="character" w:customStyle="1" w:styleId="WW8Num9z3">
    <w:name w:val="WW8Num9z3"/>
    <w:rsid w:val="00EB3712"/>
    <w:rPr>
      <w:rFonts w:ascii="Symbol" w:hAnsi="Symbol" w:cs="Symbol" w:hint="default"/>
    </w:rPr>
  </w:style>
  <w:style w:type="character" w:customStyle="1" w:styleId="WW8Num10z1">
    <w:name w:val="WW8Num10z1"/>
    <w:rsid w:val="00EB3712"/>
  </w:style>
  <w:style w:type="character" w:customStyle="1" w:styleId="WW8Num10z2">
    <w:name w:val="WW8Num10z2"/>
    <w:rsid w:val="00EB3712"/>
  </w:style>
  <w:style w:type="character" w:customStyle="1" w:styleId="WW8Num10z3">
    <w:name w:val="WW8Num10z3"/>
    <w:rsid w:val="00EB3712"/>
  </w:style>
  <w:style w:type="character" w:customStyle="1" w:styleId="WW8Num10z4">
    <w:name w:val="WW8Num10z4"/>
    <w:rsid w:val="00EB3712"/>
  </w:style>
  <w:style w:type="character" w:customStyle="1" w:styleId="WW8Num10z5">
    <w:name w:val="WW8Num10z5"/>
    <w:rsid w:val="00EB3712"/>
  </w:style>
  <w:style w:type="character" w:customStyle="1" w:styleId="WW8Num10z6">
    <w:name w:val="WW8Num10z6"/>
    <w:rsid w:val="00EB3712"/>
  </w:style>
  <w:style w:type="character" w:customStyle="1" w:styleId="WW8Num10z7">
    <w:name w:val="WW8Num10z7"/>
    <w:rsid w:val="00EB3712"/>
  </w:style>
  <w:style w:type="character" w:customStyle="1" w:styleId="WW8Num10z8">
    <w:name w:val="WW8Num10z8"/>
    <w:rsid w:val="00EB3712"/>
  </w:style>
  <w:style w:type="character" w:customStyle="1" w:styleId="WW8Num11z1">
    <w:name w:val="WW8Num11z1"/>
    <w:rsid w:val="00EB3712"/>
    <w:rPr>
      <w:rFonts w:ascii="Courier New" w:hAnsi="Courier New" w:cs="Courier New" w:hint="default"/>
    </w:rPr>
  </w:style>
  <w:style w:type="character" w:customStyle="1" w:styleId="WW8Num11z2">
    <w:name w:val="WW8Num11z2"/>
    <w:rsid w:val="00EB3712"/>
    <w:rPr>
      <w:rFonts w:ascii="Wingdings" w:hAnsi="Wingdings" w:cs="Wingdings" w:hint="default"/>
    </w:rPr>
  </w:style>
  <w:style w:type="character" w:customStyle="1" w:styleId="WW8Num12z0">
    <w:name w:val="WW8Num12z0"/>
    <w:rsid w:val="00EB3712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EB3712"/>
    <w:rPr>
      <w:rFonts w:ascii="Courier New" w:hAnsi="Courier New" w:cs="Courier New" w:hint="default"/>
    </w:rPr>
  </w:style>
  <w:style w:type="character" w:customStyle="1" w:styleId="WW8Num12z2">
    <w:name w:val="WW8Num12z2"/>
    <w:rsid w:val="00EB3712"/>
    <w:rPr>
      <w:rFonts w:ascii="Wingdings" w:hAnsi="Wingdings" w:cs="Wingdings" w:hint="default"/>
    </w:rPr>
  </w:style>
  <w:style w:type="character" w:customStyle="1" w:styleId="WW8Num12z3">
    <w:name w:val="WW8Num12z3"/>
    <w:rsid w:val="00EB3712"/>
    <w:rPr>
      <w:rFonts w:ascii="Symbol" w:hAnsi="Symbol" w:cs="Symbol" w:hint="default"/>
    </w:rPr>
  </w:style>
  <w:style w:type="character" w:customStyle="1" w:styleId="WW8Num13z0">
    <w:name w:val="WW8Num13z0"/>
    <w:rsid w:val="00EB3712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EB3712"/>
    <w:rPr>
      <w:rFonts w:ascii="Courier New" w:hAnsi="Courier New" w:cs="Courier New" w:hint="default"/>
    </w:rPr>
  </w:style>
  <w:style w:type="character" w:customStyle="1" w:styleId="WW8Num13z2">
    <w:name w:val="WW8Num13z2"/>
    <w:rsid w:val="00EB3712"/>
    <w:rPr>
      <w:rFonts w:ascii="Wingdings" w:hAnsi="Wingdings" w:cs="Wingdings" w:hint="default"/>
    </w:rPr>
  </w:style>
  <w:style w:type="character" w:customStyle="1" w:styleId="WW8Num13z3">
    <w:name w:val="WW8Num13z3"/>
    <w:rsid w:val="00EB3712"/>
    <w:rPr>
      <w:rFonts w:ascii="Symbol" w:hAnsi="Symbol" w:cs="Symbol" w:hint="default"/>
    </w:rPr>
  </w:style>
  <w:style w:type="character" w:customStyle="1" w:styleId="WW8Num14z0">
    <w:name w:val="WW8Num14z0"/>
    <w:rsid w:val="00EB3712"/>
    <w:rPr>
      <w:rFonts w:ascii="Symbol" w:hAnsi="Symbol" w:cs="Symbol" w:hint="default"/>
    </w:rPr>
  </w:style>
  <w:style w:type="character" w:customStyle="1" w:styleId="WW8Num14z1">
    <w:name w:val="WW8Num14z1"/>
    <w:rsid w:val="00EB3712"/>
    <w:rPr>
      <w:rFonts w:ascii="Courier New" w:hAnsi="Courier New" w:cs="Courier New" w:hint="default"/>
    </w:rPr>
  </w:style>
  <w:style w:type="character" w:customStyle="1" w:styleId="WW8Num14z2">
    <w:name w:val="WW8Num14z2"/>
    <w:rsid w:val="00EB3712"/>
    <w:rPr>
      <w:rFonts w:ascii="Wingdings" w:hAnsi="Wingdings" w:cs="Wingdings" w:hint="default"/>
    </w:rPr>
  </w:style>
  <w:style w:type="character" w:customStyle="1" w:styleId="WW8Num15z0">
    <w:name w:val="WW8Num15z0"/>
    <w:rsid w:val="00EB3712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15z1">
    <w:name w:val="WW8Num15z1"/>
    <w:rsid w:val="00EB3712"/>
    <w:rPr>
      <w:rFonts w:ascii="Courier New" w:hAnsi="Courier New" w:cs="Courier New" w:hint="default"/>
    </w:rPr>
  </w:style>
  <w:style w:type="character" w:customStyle="1" w:styleId="WW8Num15z2">
    <w:name w:val="WW8Num15z2"/>
    <w:rsid w:val="00EB3712"/>
    <w:rPr>
      <w:rFonts w:ascii="Wingdings" w:hAnsi="Wingdings" w:cs="Wingdings" w:hint="default"/>
    </w:rPr>
  </w:style>
  <w:style w:type="character" w:customStyle="1" w:styleId="WW8Num15z3">
    <w:name w:val="WW8Num15z3"/>
    <w:rsid w:val="00EB3712"/>
    <w:rPr>
      <w:rFonts w:ascii="Symbol" w:hAnsi="Symbol" w:cs="Symbol" w:hint="default"/>
    </w:rPr>
  </w:style>
  <w:style w:type="character" w:customStyle="1" w:styleId="WW8Num16z0">
    <w:name w:val="WW8Num16z0"/>
    <w:rsid w:val="00EB3712"/>
    <w:rPr>
      <w:rFonts w:ascii="Symbol" w:hAnsi="Symbol" w:cs="Symbol" w:hint="default"/>
    </w:rPr>
  </w:style>
  <w:style w:type="character" w:customStyle="1" w:styleId="WW8Num16z1">
    <w:name w:val="WW8Num16z1"/>
    <w:rsid w:val="00EB3712"/>
    <w:rPr>
      <w:rFonts w:ascii="Times New Roman" w:eastAsia="Times New Roman" w:hAnsi="Times New Roman" w:cs="Times New Roman" w:hint="default"/>
    </w:rPr>
  </w:style>
  <w:style w:type="character" w:customStyle="1" w:styleId="WW8Num16z2">
    <w:name w:val="WW8Num16z2"/>
    <w:rsid w:val="00EB3712"/>
    <w:rPr>
      <w:rFonts w:ascii="Wingdings" w:hAnsi="Wingdings" w:cs="Wingdings" w:hint="default"/>
    </w:rPr>
  </w:style>
  <w:style w:type="character" w:customStyle="1" w:styleId="WW8Num16z4">
    <w:name w:val="WW8Num16z4"/>
    <w:rsid w:val="00EB3712"/>
    <w:rPr>
      <w:rFonts w:ascii="Courier New" w:hAnsi="Courier New" w:cs="Courier New" w:hint="default"/>
    </w:rPr>
  </w:style>
  <w:style w:type="character" w:customStyle="1" w:styleId="WW8Num17z0">
    <w:name w:val="WW8Num17z0"/>
    <w:rsid w:val="00EB3712"/>
    <w:rPr>
      <w:rFonts w:ascii="Wingdings" w:hAnsi="Wingdings" w:cs="Wingdings" w:hint="default"/>
    </w:rPr>
  </w:style>
  <w:style w:type="character" w:customStyle="1" w:styleId="WW8Num17z1">
    <w:name w:val="WW8Num17z1"/>
    <w:rsid w:val="00EB3712"/>
  </w:style>
  <w:style w:type="character" w:customStyle="1" w:styleId="WW8Num17z2">
    <w:name w:val="WW8Num17z2"/>
    <w:rsid w:val="00EB3712"/>
  </w:style>
  <w:style w:type="character" w:customStyle="1" w:styleId="WW8Num17z3">
    <w:name w:val="WW8Num17z3"/>
    <w:rsid w:val="00EB3712"/>
  </w:style>
  <w:style w:type="character" w:customStyle="1" w:styleId="WW8Num17z4">
    <w:name w:val="WW8Num17z4"/>
    <w:rsid w:val="00EB3712"/>
  </w:style>
  <w:style w:type="character" w:customStyle="1" w:styleId="WW8Num17z5">
    <w:name w:val="WW8Num17z5"/>
    <w:rsid w:val="00EB3712"/>
  </w:style>
  <w:style w:type="character" w:customStyle="1" w:styleId="WW8Num17z6">
    <w:name w:val="WW8Num17z6"/>
    <w:rsid w:val="00EB3712"/>
  </w:style>
  <w:style w:type="character" w:customStyle="1" w:styleId="WW8Num17z7">
    <w:name w:val="WW8Num17z7"/>
    <w:rsid w:val="00EB3712"/>
  </w:style>
  <w:style w:type="character" w:customStyle="1" w:styleId="WW8Num17z8">
    <w:name w:val="WW8Num17z8"/>
    <w:rsid w:val="00EB3712"/>
  </w:style>
  <w:style w:type="character" w:customStyle="1" w:styleId="WW8Num18z0">
    <w:name w:val="WW8Num18z0"/>
    <w:rsid w:val="00EB3712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EB3712"/>
    <w:rPr>
      <w:rFonts w:ascii="Courier New" w:hAnsi="Courier New" w:cs="Courier New" w:hint="default"/>
    </w:rPr>
  </w:style>
  <w:style w:type="character" w:customStyle="1" w:styleId="WW8Num18z2">
    <w:name w:val="WW8Num18z2"/>
    <w:rsid w:val="00EB3712"/>
    <w:rPr>
      <w:rFonts w:ascii="Wingdings" w:hAnsi="Wingdings" w:cs="Wingdings" w:hint="default"/>
    </w:rPr>
  </w:style>
  <w:style w:type="character" w:customStyle="1" w:styleId="WW8Num18z3">
    <w:name w:val="WW8Num18z3"/>
    <w:rsid w:val="00EB3712"/>
    <w:rPr>
      <w:rFonts w:ascii="Symbol" w:hAnsi="Symbol" w:cs="Symbol" w:hint="default"/>
    </w:rPr>
  </w:style>
  <w:style w:type="character" w:customStyle="1" w:styleId="WW8Num19z0">
    <w:name w:val="WW8Num19z0"/>
    <w:rsid w:val="00EB3712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EB3712"/>
    <w:rPr>
      <w:rFonts w:ascii="Courier New" w:hAnsi="Courier New" w:cs="Courier New" w:hint="default"/>
    </w:rPr>
  </w:style>
  <w:style w:type="character" w:customStyle="1" w:styleId="WW8Num19z2">
    <w:name w:val="WW8Num19z2"/>
    <w:rsid w:val="00EB3712"/>
    <w:rPr>
      <w:rFonts w:ascii="Wingdings" w:hAnsi="Wingdings" w:cs="Wingdings" w:hint="default"/>
    </w:rPr>
  </w:style>
  <w:style w:type="character" w:customStyle="1" w:styleId="WW8Num19z3">
    <w:name w:val="WW8Num19z3"/>
    <w:rsid w:val="00EB3712"/>
    <w:rPr>
      <w:rFonts w:ascii="Symbol" w:hAnsi="Symbol" w:cs="Symbol" w:hint="default"/>
    </w:rPr>
  </w:style>
  <w:style w:type="character" w:customStyle="1" w:styleId="WW8Num20z0">
    <w:name w:val="WW8Num20z0"/>
    <w:rsid w:val="00EB3712"/>
    <w:rPr>
      <w:rFonts w:hint="default"/>
    </w:rPr>
  </w:style>
  <w:style w:type="character" w:customStyle="1" w:styleId="WW8Num20z1">
    <w:name w:val="WW8Num20z1"/>
    <w:rsid w:val="00EB3712"/>
  </w:style>
  <w:style w:type="character" w:customStyle="1" w:styleId="WW8Num20z2">
    <w:name w:val="WW8Num20z2"/>
    <w:rsid w:val="00EB3712"/>
  </w:style>
  <w:style w:type="character" w:customStyle="1" w:styleId="WW8Num20z3">
    <w:name w:val="WW8Num20z3"/>
    <w:rsid w:val="00EB3712"/>
  </w:style>
  <w:style w:type="character" w:customStyle="1" w:styleId="WW8Num20z4">
    <w:name w:val="WW8Num20z4"/>
    <w:rsid w:val="00EB3712"/>
  </w:style>
  <w:style w:type="character" w:customStyle="1" w:styleId="WW8Num20z5">
    <w:name w:val="WW8Num20z5"/>
    <w:rsid w:val="00EB3712"/>
  </w:style>
  <w:style w:type="character" w:customStyle="1" w:styleId="WW8Num20z6">
    <w:name w:val="WW8Num20z6"/>
    <w:rsid w:val="00EB3712"/>
  </w:style>
  <w:style w:type="character" w:customStyle="1" w:styleId="WW8Num20z7">
    <w:name w:val="WW8Num20z7"/>
    <w:rsid w:val="00EB3712"/>
  </w:style>
  <w:style w:type="character" w:customStyle="1" w:styleId="WW8Num20z8">
    <w:name w:val="WW8Num20z8"/>
    <w:rsid w:val="00EB3712"/>
  </w:style>
  <w:style w:type="character" w:customStyle="1" w:styleId="WW8Num21z0">
    <w:name w:val="WW8Num21z0"/>
    <w:rsid w:val="00EB3712"/>
    <w:rPr>
      <w:rFonts w:hint="default"/>
    </w:rPr>
  </w:style>
  <w:style w:type="character" w:customStyle="1" w:styleId="WW8Num21z1">
    <w:name w:val="WW8Num21z1"/>
    <w:rsid w:val="00EB3712"/>
  </w:style>
  <w:style w:type="character" w:customStyle="1" w:styleId="WW8Num21z2">
    <w:name w:val="WW8Num21z2"/>
    <w:rsid w:val="00EB3712"/>
  </w:style>
  <w:style w:type="character" w:customStyle="1" w:styleId="WW8Num21z3">
    <w:name w:val="WW8Num21z3"/>
    <w:rsid w:val="00EB3712"/>
  </w:style>
  <w:style w:type="character" w:customStyle="1" w:styleId="WW8Num21z4">
    <w:name w:val="WW8Num21z4"/>
    <w:rsid w:val="00EB3712"/>
  </w:style>
  <w:style w:type="character" w:customStyle="1" w:styleId="WW8Num21z5">
    <w:name w:val="WW8Num21z5"/>
    <w:rsid w:val="00EB3712"/>
  </w:style>
  <w:style w:type="character" w:customStyle="1" w:styleId="WW8Num21z6">
    <w:name w:val="WW8Num21z6"/>
    <w:rsid w:val="00EB3712"/>
  </w:style>
  <w:style w:type="character" w:customStyle="1" w:styleId="WW8Num21z7">
    <w:name w:val="WW8Num21z7"/>
    <w:rsid w:val="00EB3712"/>
  </w:style>
  <w:style w:type="character" w:customStyle="1" w:styleId="WW8Num21z8">
    <w:name w:val="WW8Num21z8"/>
    <w:rsid w:val="00EB3712"/>
  </w:style>
  <w:style w:type="character" w:customStyle="1" w:styleId="WW8Num22z0">
    <w:name w:val="WW8Num22z0"/>
    <w:rsid w:val="00EB3712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EB3712"/>
    <w:rPr>
      <w:rFonts w:ascii="Courier New" w:hAnsi="Courier New" w:cs="Courier New" w:hint="default"/>
    </w:rPr>
  </w:style>
  <w:style w:type="character" w:customStyle="1" w:styleId="WW8Num22z2">
    <w:name w:val="WW8Num22z2"/>
    <w:rsid w:val="00EB3712"/>
    <w:rPr>
      <w:rFonts w:ascii="Wingdings" w:hAnsi="Wingdings" w:cs="Wingdings" w:hint="default"/>
    </w:rPr>
  </w:style>
  <w:style w:type="character" w:customStyle="1" w:styleId="WW8Num22z3">
    <w:name w:val="WW8Num22z3"/>
    <w:rsid w:val="00EB3712"/>
    <w:rPr>
      <w:rFonts w:ascii="Symbol" w:hAnsi="Symbol" w:cs="Symbol" w:hint="default"/>
    </w:rPr>
  </w:style>
  <w:style w:type="character" w:customStyle="1" w:styleId="WW8Num23z0">
    <w:name w:val="WW8Num23z0"/>
    <w:rsid w:val="00EB3712"/>
    <w:rPr>
      <w:rFonts w:hint="default"/>
    </w:rPr>
  </w:style>
  <w:style w:type="character" w:customStyle="1" w:styleId="WW8Num23z1">
    <w:name w:val="WW8Num23z1"/>
    <w:rsid w:val="00EB3712"/>
  </w:style>
  <w:style w:type="character" w:customStyle="1" w:styleId="WW8Num23z2">
    <w:name w:val="WW8Num23z2"/>
    <w:rsid w:val="00EB3712"/>
  </w:style>
  <w:style w:type="character" w:customStyle="1" w:styleId="WW8Num23z3">
    <w:name w:val="WW8Num23z3"/>
    <w:rsid w:val="00EB3712"/>
  </w:style>
  <w:style w:type="character" w:customStyle="1" w:styleId="WW8Num23z4">
    <w:name w:val="WW8Num23z4"/>
    <w:rsid w:val="00EB3712"/>
  </w:style>
  <w:style w:type="character" w:customStyle="1" w:styleId="WW8Num23z5">
    <w:name w:val="WW8Num23z5"/>
    <w:rsid w:val="00EB3712"/>
  </w:style>
  <w:style w:type="character" w:customStyle="1" w:styleId="WW8Num23z6">
    <w:name w:val="WW8Num23z6"/>
    <w:rsid w:val="00EB3712"/>
  </w:style>
  <w:style w:type="character" w:customStyle="1" w:styleId="WW8Num23z7">
    <w:name w:val="WW8Num23z7"/>
    <w:rsid w:val="00EB3712"/>
  </w:style>
  <w:style w:type="character" w:customStyle="1" w:styleId="WW8Num23z8">
    <w:name w:val="WW8Num23z8"/>
    <w:rsid w:val="00EB3712"/>
  </w:style>
  <w:style w:type="character" w:customStyle="1" w:styleId="WW8Num24z0">
    <w:name w:val="WW8Num24z0"/>
    <w:rsid w:val="00EB3712"/>
    <w:rPr>
      <w:rFonts w:hint="default"/>
    </w:rPr>
  </w:style>
  <w:style w:type="character" w:customStyle="1" w:styleId="WW8Num24z1">
    <w:name w:val="WW8Num24z1"/>
    <w:rsid w:val="00EB3712"/>
  </w:style>
  <w:style w:type="character" w:customStyle="1" w:styleId="WW8Num24z2">
    <w:name w:val="WW8Num24z2"/>
    <w:rsid w:val="00EB3712"/>
  </w:style>
  <w:style w:type="character" w:customStyle="1" w:styleId="WW8Num24z3">
    <w:name w:val="WW8Num24z3"/>
    <w:rsid w:val="00EB3712"/>
  </w:style>
  <w:style w:type="character" w:customStyle="1" w:styleId="WW8Num24z4">
    <w:name w:val="WW8Num24z4"/>
    <w:rsid w:val="00EB3712"/>
  </w:style>
  <w:style w:type="character" w:customStyle="1" w:styleId="WW8Num24z5">
    <w:name w:val="WW8Num24z5"/>
    <w:rsid w:val="00EB3712"/>
  </w:style>
  <w:style w:type="character" w:customStyle="1" w:styleId="WW8Num24z6">
    <w:name w:val="WW8Num24z6"/>
    <w:rsid w:val="00EB3712"/>
  </w:style>
  <w:style w:type="character" w:customStyle="1" w:styleId="WW8Num24z7">
    <w:name w:val="WW8Num24z7"/>
    <w:rsid w:val="00EB3712"/>
  </w:style>
  <w:style w:type="character" w:customStyle="1" w:styleId="WW8Num24z8">
    <w:name w:val="WW8Num24z8"/>
    <w:rsid w:val="00EB3712"/>
  </w:style>
  <w:style w:type="character" w:customStyle="1" w:styleId="WW8Num25z0">
    <w:name w:val="WW8Num25z0"/>
    <w:rsid w:val="00EB3712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EB3712"/>
    <w:rPr>
      <w:rFonts w:ascii="Courier New" w:hAnsi="Courier New" w:cs="Courier New" w:hint="default"/>
    </w:rPr>
  </w:style>
  <w:style w:type="character" w:customStyle="1" w:styleId="WW8Num25z2">
    <w:name w:val="WW8Num25z2"/>
    <w:rsid w:val="00EB3712"/>
    <w:rPr>
      <w:rFonts w:ascii="Wingdings" w:hAnsi="Wingdings" w:cs="Wingdings" w:hint="default"/>
    </w:rPr>
  </w:style>
  <w:style w:type="character" w:customStyle="1" w:styleId="WW8Num25z3">
    <w:name w:val="WW8Num25z3"/>
    <w:rsid w:val="00EB3712"/>
    <w:rPr>
      <w:rFonts w:ascii="Symbol" w:hAnsi="Symbol" w:cs="Symbol" w:hint="default"/>
    </w:rPr>
  </w:style>
  <w:style w:type="character" w:customStyle="1" w:styleId="WW8Num26z0">
    <w:name w:val="WW8Num26z0"/>
    <w:rsid w:val="00EB3712"/>
    <w:rPr>
      <w:rFonts w:ascii="Symbol" w:hAnsi="Symbol" w:cs="Symbol" w:hint="default"/>
    </w:rPr>
  </w:style>
  <w:style w:type="character" w:customStyle="1" w:styleId="WW8Num27z0">
    <w:name w:val="WW8Num27z0"/>
    <w:rsid w:val="00EB3712"/>
    <w:rPr>
      <w:rFonts w:hint="default"/>
    </w:rPr>
  </w:style>
  <w:style w:type="character" w:customStyle="1" w:styleId="WW8Num27z1">
    <w:name w:val="WW8Num27z1"/>
    <w:rsid w:val="00EB3712"/>
  </w:style>
  <w:style w:type="character" w:customStyle="1" w:styleId="WW8Num27z2">
    <w:name w:val="WW8Num27z2"/>
    <w:rsid w:val="00EB3712"/>
  </w:style>
  <w:style w:type="character" w:customStyle="1" w:styleId="WW8Num27z3">
    <w:name w:val="WW8Num27z3"/>
    <w:rsid w:val="00EB3712"/>
  </w:style>
  <w:style w:type="character" w:customStyle="1" w:styleId="WW8Num27z4">
    <w:name w:val="WW8Num27z4"/>
    <w:rsid w:val="00EB3712"/>
  </w:style>
  <w:style w:type="character" w:customStyle="1" w:styleId="WW8Num27z5">
    <w:name w:val="WW8Num27z5"/>
    <w:rsid w:val="00EB3712"/>
  </w:style>
  <w:style w:type="character" w:customStyle="1" w:styleId="WW8Num27z6">
    <w:name w:val="WW8Num27z6"/>
    <w:rsid w:val="00EB3712"/>
  </w:style>
  <w:style w:type="character" w:customStyle="1" w:styleId="WW8Num27z7">
    <w:name w:val="WW8Num27z7"/>
    <w:rsid w:val="00EB3712"/>
  </w:style>
  <w:style w:type="character" w:customStyle="1" w:styleId="WW8Num27z8">
    <w:name w:val="WW8Num27z8"/>
    <w:rsid w:val="00EB3712"/>
  </w:style>
  <w:style w:type="character" w:customStyle="1" w:styleId="WW8Num28z0">
    <w:name w:val="WW8Num28z0"/>
    <w:rsid w:val="00EB3712"/>
    <w:rPr>
      <w:rFonts w:hint="default"/>
    </w:rPr>
  </w:style>
  <w:style w:type="character" w:customStyle="1" w:styleId="WW8Num28z1">
    <w:name w:val="WW8Num28z1"/>
    <w:rsid w:val="00EB3712"/>
  </w:style>
  <w:style w:type="character" w:customStyle="1" w:styleId="WW8Num28z2">
    <w:name w:val="WW8Num28z2"/>
    <w:rsid w:val="00EB3712"/>
  </w:style>
  <w:style w:type="character" w:customStyle="1" w:styleId="WW8Num28z3">
    <w:name w:val="WW8Num28z3"/>
    <w:rsid w:val="00EB3712"/>
  </w:style>
  <w:style w:type="character" w:customStyle="1" w:styleId="WW8Num28z4">
    <w:name w:val="WW8Num28z4"/>
    <w:rsid w:val="00EB3712"/>
  </w:style>
  <w:style w:type="character" w:customStyle="1" w:styleId="WW8Num28z5">
    <w:name w:val="WW8Num28z5"/>
    <w:rsid w:val="00EB3712"/>
  </w:style>
  <w:style w:type="character" w:customStyle="1" w:styleId="WW8Num28z6">
    <w:name w:val="WW8Num28z6"/>
    <w:rsid w:val="00EB3712"/>
  </w:style>
  <w:style w:type="character" w:customStyle="1" w:styleId="WW8Num28z7">
    <w:name w:val="WW8Num28z7"/>
    <w:rsid w:val="00EB3712"/>
  </w:style>
  <w:style w:type="character" w:customStyle="1" w:styleId="WW8Num28z8">
    <w:name w:val="WW8Num28z8"/>
    <w:rsid w:val="00EB3712"/>
  </w:style>
  <w:style w:type="character" w:customStyle="1" w:styleId="WW8Num29z0">
    <w:name w:val="WW8Num29z0"/>
    <w:rsid w:val="00EB3712"/>
    <w:rPr>
      <w:rFonts w:hint="default"/>
    </w:rPr>
  </w:style>
  <w:style w:type="character" w:customStyle="1" w:styleId="WW8Num29z1">
    <w:name w:val="WW8Num29z1"/>
    <w:rsid w:val="00EB3712"/>
  </w:style>
  <w:style w:type="character" w:customStyle="1" w:styleId="WW8Num29z2">
    <w:name w:val="WW8Num29z2"/>
    <w:rsid w:val="00EB3712"/>
  </w:style>
  <w:style w:type="character" w:customStyle="1" w:styleId="WW8Num29z3">
    <w:name w:val="WW8Num29z3"/>
    <w:rsid w:val="00EB3712"/>
  </w:style>
  <w:style w:type="character" w:customStyle="1" w:styleId="WW8Num29z4">
    <w:name w:val="WW8Num29z4"/>
    <w:rsid w:val="00EB3712"/>
  </w:style>
  <w:style w:type="character" w:customStyle="1" w:styleId="WW8Num29z5">
    <w:name w:val="WW8Num29z5"/>
    <w:rsid w:val="00EB3712"/>
  </w:style>
  <w:style w:type="character" w:customStyle="1" w:styleId="WW8Num29z6">
    <w:name w:val="WW8Num29z6"/>
    <w:rsid w:val="00EB3712"/>
  </w:style>
  <w:style w:type="character" w:customStyle="1" w:styleId="WW8Num29z7">
    <w:name w:val="WW8Num29z7"/>
    <w:rsid w:val="00EB3712"/>
  </w:style>
  <w:style w:type="character" w:customStyle="1" w:styleId="WW8Num29z8">
    <w:name w:val="WW8Num29z8"/>
    <w:rsid w:val="00EB3712"/>
  </w:style>
  <w:style w:type="character" w:customStyle="1" w:styleId="WW8Num30z0">
    <w:name w:val="WW8Num30z0"/>
    <w:rsid w:val="00EB3712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EB3712"/>
    <w:rPr>
      <w:rFonts w:ascii="Courier New" w:hAnsi="Courier New" w:cs="Courier New" w:hint="default"/>
    </w:rPr>
  </w:style>
  <w:style w:type="character" w:customStyle="1" w:styleId="WW8Num30z2">
    <w:name w:val="WW8Num30z2"/>
    <w:rsid w:val="00EB3712"/>
    <w:rPr>
      <w:rFonts w:ascii="Wingdings" w:hAnsi="Wingdings" w:cs="Wingdings" w:hint="default"/>
    </w:rPr>
  </w:style>
  <w:style w:type="character" w:customStyle="1" w:styleId="WW8Num30z3">
    <w:name w:val="WW8Num30z3"/>
    <w:rsid w:val="00EB3712"/>
    <w:rPr>
      <w:rFonts w:ascii="Symbol" w:hAnsi="Symbol" w:cs="Symbol" w:hint="default"/>
    </w:rPr>
  </w:style>
  <w:style w:type="character" w:customStyle="1" w:styleId="10">
    <w:name w:val="Основной шрифт абзаца1"/>
    <w:rsid w:val="00EB3712"/>
  </w:style>
  <w:style w:type="character" w:styleId="a3">
    <w:name w:val="page number"/>
    <w:basedOn w:val="10"/>
    <w:rsid w:val="00EB3712"/>
  </w:style>
  <w:style w:type="character" w:styleId="a4">
    <w:name w:val="Hyperlink"/>
    <w:rsid w:val="00EB3712"/>
    <w:rPr>
      <w:color w:val="0000FF"/>
      <w:u w:val="single"/>
    </w:rPr>
  </w:style>
  <w:style w:type="character" w:customStyle="1" w:styleId="a5">
    <w:name w:val="Символ сноски"/>
    <w:rsid w:val="00EB3712"/>
    <w:rPr>
      <w:vertAlign w:val="superscript"/>
    </w:rPr>
  </w:style>
  <w:style w:type="character" w:customStyle="1" w:styleId="a6">
    <w:name w:val="Не вступил в силу"/>
    <w:rsid w:val="00EB3712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EB3712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EB3712"/>
    <w:rPr>
      <w:rFonts w:ascii="Arial" w:hAnsi="Arial" w:cs="Arial"/>
      <w:b/>
      <w:bCs/>
      <w:sz w:val="26"/>
      <w:szCs w:val="26"/>
    </w:rPr>
  </w:style>
  <w:style w:type="character" w:customStyle="1" w:styleId="blk">
    <w:name w:val="blk"/>
    <w:basedOn w:val="10"/>
    <w:rsid w:val="00EB3712"/>
  </w:style>
  <w:style w:type="character" w:customStyle="1" w:styleId="apple-converted-space">
    <w:name w:val="apple-converted-space"/>
    <w:basedOn w:val="10"/>
    <w:rsid w:val="00EB3712"/>
  </w:style>
  <w:style w:type="character" w:customStyle="1" w:styleId="bookmark">
    <w:name w:val="bookmark"/>
    <w:rsid w:val="00EB3712"/>
  </w:style>
  <w:style w:type="paragraph" w:customStyle="1" w:styleId="a7">
    <w:name w:val="Заголовок"/>
    <w:basedOn w:val="a"/>
    <w:next w:val="a8"/>
    <w:rsid w:val="00EB37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rsid w:val="00EB3712"/>
    <w:pPr>
      <w:spacing w:after="120"/>
    </w:pPr>
  </w:style>
  <w:style w:type="paragraph" w:styleId="aa">
    <w:name w:val="List"/>
    <w:basedOn w:val="a8"/>
    <w:rsid w:val="00EB3712"/>
    <w:rPr>
      <w:rFonts w:cs="Mangal"/>
    </w:rPr>
  </w:style>
  <w:style w:type="paragraph" w:customStyle="1" w:styleId="11">
    <w:name w:val="Название1"/>
    <w:basedOn w:val="a"/>
    <w:rsid w:val="00EB371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B3712"/>
    <w:pPr>
      <w:suppressLineNumbers/>
    </w:pPr>
    <w:rPr>
      <w:rFonts w:cs="Mangal"/>
    </w:rPr>
  </w:style>
  <w:style w:type="paragraph" w:styleId="ab">
    <w:name w:val="header"/>
    <w:basedOn w:val="a"/>
    <w:rsid w:val="00EB37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B37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EB3712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EB37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EB3712"/>
    <w:pPr>
      <w:ind w:firstLine="567"/>
      <w:jc w:val="both"/>
    </w:pPr>
    <w:rPr>
      <w:sz w:val="28"/>
      <w:szCs w:val="20"/>
    </w:rPr>
  </w:style>
  <w:style w:type="paragraph" w:styleId="ac">
    <w:name w:val="footer"/>
    <w:basedOn w:val="a"/>
    <w:rsid w:val="00EB3712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EB3712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EB3712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EB3712"/>
    <w:pPr>
      <w:spacing w:after="120" w:line="480" w:lineRule="auto"/>
    </w:pPr>
  </w:style>
  <w:style w:type="paragraph" w:customStyle="1" w:styleId="13">
    <w:name w:val="Обычный1"/>
    <w:rsid w:val="00EB3712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d">
    <w:name w:val="footnote text"/>
    <w:basedOn w:val="a"/>
    <w:rsid w:val="00EB3712"/>
    <w:pPr>
      <w:widowControl w:val="0"/>
      <w:autoSpaceDE w:val="0"/>
    </w:pPr>
    <w:rPr>
      <w:sz w:val="20"/>
      <w:szCs w:val="20"/>
    </w:rPr>
  </w:style>
  <w:style w:type="paragraph" w:customStyle="1" w:styleId="14">
    <w:name w:val="Текст1"/>
    <w:basedOn w:val="a"/>
    <w:rsid w:val="00EB3712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sid w:val="00EB3712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B3712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Прижатый влево"/>
    <w:basedOn w:val="a"/>
    <w:next w:val="a"/>
    <w:rsid w:val="00EB3712"/>
    <w:pPr>
      <w:autoSpaceDE w:val="0"/>
    </w:pPr>
    <w:rPr>
      <w:rFonts w:ascii="Arial" w:hAnsi="Arial" w:cs="Arial"/>
      <w:sz w:val="20"/>
      <w:szCs w:val="20"/>
    </w:rPr>
  </w:style>
  <w:style w:type="paragraph" w:styleId="af1">
    <w:name w:val="Body Text Indent"/>
    <w:basedOn w:val="a"/>
    <w:rsid w:val="00EB3712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EB3712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EB3712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EB3712"/>
    <w:pPr>
      <w:spacing w:before="280" w:after="280"/>
    </w:pPr>
  </w:style>
  <w:style w:type="paragraph" w:styleId="af3">
    <w:name w:val="List Paragraph"/>
    <w:basedOn w:val="a"/>
    <w:qFormat/>
    <w:rsid w:val="00EB3712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EB3712"/>
    <w:pPr>
      <w:ind w:left="240"/>
    </w:pPr>
  </w:style>
  <w:style w:type="paragraph" w:customStyle="1" w:styleId="af4">
    <w:name w:val="Таблицы (моноширинный)"/>
    <w:basedOn w:val="a"/>
    <w:next w:val="a"/>
    <w:rsid w:val="00EB3712"/>
    <w:pPr>
      <w:jc w:val="both"/>
    </w:pPr>
    <w:rPr>
      <w:rFonts w:ascii="Courier New" w:hAnsi="Courier New" w:cs="Courier New"/>
      <w:sz w:val="20"/>
      <w:szCs w:val="20"/>
    </w:rPr>
  </w:style>
  <w:style w:type="paragraph" w:styleId="15">
    <w:name w:val="toc 1"/>
    <w:basedOn w:val="a"/>
    <w:next w:val="a"/>
    <w:rsid w:val="00EB3712"/>
  </w:style>
  <w:style w:type="paragraph" w:customStyle="1" w:styleId="af5">
    <w:name w:val="Содержимое таблицы"/>
    <w:basedOn w:val="a"/>
    <w:rsid w:val="00EB3712"/>
    <w:pPr>
      <w:suppressLineNumbers/>
    </w:pPr>
  </w:style>
  <w:style w:type="paragraph" w:customStyle="1" w:styleId="af6">
    <w:name w:val="Заголовок таблицы"/>
    <w:basedOn w:val="af5"/>
    <w:rsid w:val="00EB3712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EB3712"/>
  </w:style>
  <w:style w:type="character" w:customStyle="1" w:styleId="a9">
    <w:name w:val="Основной текст Знак"/>
    <w:basedOn w:val="a0"/>
    <w:link w:val="a8"/>
    <w:uiPriority w:val="99"/>
    <w:rsid w:val="00812A14"/>
    <w:rPr>
      <w:sz w:val="24"/>
      <w:szCs w:val="24"/>
      <w:lang w:eastAsia="ar-SA"/>
    </w:rPr>
  </w:style>
  <w:style w:type="paragraph" w:styleId="22">
    <w:name w:val="Body Text 2"/>
    <w:basedOn w:val="a"/>
    <w:link w:val="23"/>
    <w:rsid w:val="00812A1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12A14"/>
    <w:rPr>
      <w:sz w:val="24"/>
      <w:szCs w:val="24"/>
      <w:lang w:eastAsia="ar-SA"/>
    </w:rPr>
  </w:style>
  <w:style w:type="paragraph" w:customStyle="1" w:styleId="FR1">
    <w:name w:val="FR1"/>
    <w:rsid w:val="00E273F9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1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B371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EB371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B3712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3712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EB3712"/>
    <w:rPr>
      <w:rFonts w:ascii="Courier New" w:hAnsi="Courier New" w:cs="Courier New" w:hint="default"/>
    </w:rPr>
  </w:style>
  <w:style w:type="character" w:customStyle="1" w:styleId="WW8Num1z2">
    <w:name w:val="WW8Num1z2"/>
    <w:rsid w:val="00EB3712"/>
    <w:rPr>
      <w:rFonts w:ascii="Wingdings" w:hAnsi="Wingdings" w:cs="Wingdings" w:hint="default"/>
    </w:rPr>
  </w:style>
  <w:style w:type="character" w:customStyle="1" w:styleId="WW8Num1z3">
    <w:name w:val="WW8Num1z3"/>
    <w:rsid w:val="00EB3712"/>
    <w:rPr>
      <w:rFonts w:ascii="Symbol" w:hAnsi="Symbol" w:cs="Symbol" w:hint="default"/>
    </w:rPr>
  </w:style>
  <w:style w:type="character" w:customStyle="1" w:styleId="WW8Num1z4">
    <w:name w:val="WW8Num1z4"/>
    <w:rsid w:val="00EB3712"/>
  </w:style>
  <w:style w:type="character" w:customStyle="1" w:styleId="WW8Num1z5">
    <w:name w:val="WW8Num1z5"/>
    <w:rsid w:val="00EB3712"/>
  </w:style>
  <w:style w:type="character" w:customStyle="1" w:styleId="WW8Num1z6">
    <w:name w:val="WW8Num1z6"/>
    <w:rsid w:val="00EB3712"/>
  </w:style>
  <w:style w:type="character" w:customStyle="1" w:styleId="WW8Num1z7">
    <w:name w:val="WW8Num1z7"/>
    <w:rsid w:val="00EB3712"/>
  </w:style>
  <w:style w:type="character" w:customStyle="1" w:styleId="WW8Num1z8">
    <w:name w:val="WW8Num1z8"/>
    <w:rsid w:val="00EB3712"/>
  </w:style>
  <w:style w:type="character" w:customStyle="1" w:styleId="WW8Num2z0">
    <w:name w:val="WW8Num2z0"/>
    <w:rsid w:val="00EB3712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sid w:val="00EB3712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EB3712"/>
  </w:style>
  <w:style w:type="character" w:customStyle="1" w:styleId="WW8Num5z0">
    <w:name w:val="WW8Num5z0"/>
    <w:rsid w:val="00EB3712"/>
    <w:rPr>
      <w:rFonts w:ascii="Times New Roman" w:eastAsia="Times New Roman" w:hAnsi="Times New Roman" w:cs="Times New Roman" w:hint="default"/>
      <w:lang w:val="ru-RU"/>
    </w:rPr>
  </w:style>
  <w:style w:type="character" w:customStyle="1" w:styleId="WW8Num6z0">
    <w:name w:val="WW8Num6z0"/>
    <w:rsid w:val="00EB3712"/>
    <w:rPr>
      <w:rFonts w:ascii="Symbol" w:hAnsi="Symbol" w:cs="Symbol" w:hint="default"/>
    </w:rPr>
  </w:style>
  <w:style w:type="character" w:customStyle="1" w:styleId="WW8Num7z0">
    <w:name w:val="WW8Num7z0"/>
    <w:rsid w:val="00EB3712"/>
    <w:rPr>
      <w:rFonts w:ascii="Symbol" w:hAnsi="Symbol" w:cs="Symbol" w:hint="default"/>
      <w:sz w:val="16"/>
      <w:szCs w:val="28"/>
    </w:rPr>
  </w:style>
  <w:style w:type="character" w:customStyle="1" w:styleId="WW8Num8z0">
    <w:name w:val="WW8Num8z0"/>
    <w:rsid w:val="00EB3712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EB3712"/>
    <w:rPr>
      <w:rFonts w:ascii="Courier New" w:hAnsi="Courier New" w:cs="Courier New" w:hint="default"/>
    </w:rPr>
  </w:style>
  <w:style w:type="character" w:customStyle="1" w:styleId="WW8Num8z2">
    <w:name w:val="WW8Num8z2"/>
    <w:rsid w:val="00EB3712"/>
    <w:rPr>
      <w:rFonts w:ascii="Wingdings" w:hAnsi="Wingdings" w:cs="Wingdings" w:hint="default"/>
    </w:rPr>
  </w:style>
  <w:style w:type="character" w:customStyle="1" w:styleId="WW8Num8z4">
    <w:name w:val="WW8Num8z4"/>
    <w:rsid w:val="00EB3712"/>
    <w:rPr>
      <w:rFonts w:ascii="Courier New" w:hAnsi="Courier New" w:cs="Courier New" w:hint="default"/>
    </w:rPr>
  </w:style>
  <w:style w:type="character" w:customStyle="1" w:styleId="WW8Num9z0">
    <w:name w:val="WW8Num9z0"/>
    <w:rsid w:val="00EB3712"/>
    <w:rPr>
      <w:rFonts w:ascii="Times New Roman" w:eastAsia="Times New Roman" w:hAnsi="Times New Roman" w:cs="Times New Roman" w:hint="default"/>
      <w:szCs w:val="28"/>
    </w:rPr>
  </w:style>
  <w:style w:type="character" w:customStyle="1" w:styleId="WW8Num10z0">
    <w:name w:val="WW8Num10z0"/>
    <w:rsid w:val="00EB3712"/>
  </w:style>
  <w:style w:type="character" w:customStyle="1" w:styleId="WW8Num11z0">
    <w:name w:val="WW8Num11z0"/>
    <w:rsid w:val="00EB3712"/>
    <w:rPr>
      <w:rFonts w:ascii="Symbol" w:hAnsi="Symbol" w:cs="Symbol" w:hint="default"/>
    </w:rPr>
  </w:style>
  <w:style w:type="character" w:customStyle="1" w:styleId="WW8Num2z1">
    <w:name w:val="WW8Num2z1"/>
    <w:rsid w:val="00EB3712"/>
    <w:rPr>
      <w:rFonts w:ascii="Courier New" w:hAnsi="Courier New" w:cs="Courier New" w:hint="default"/>
    </w:rPr>
  </w:style>
  <w:style w:type="character" w:customStyle="1" w:styleId="WW8Num2z2">
    <w:name w:val="WW8Num2z2"/>
    <w:rsid w:val="00EB3712"/>
    <w:rPr>
      <w:rFonts w:ascii="Wingdings" w:hAnsi="Wingdings" w:cs="Wingdings" w:hint="default"/>
    </w:rPr>
  </w:style>
  <w:style w:type="character" w:customStyle="1" w:styleId="WW8Num2z3">
    <w:name w:val="WW8Num2z3"/>
    <w:rsid w:val="00EB3712"/>
    <w:rPr>
      <w:rFonts w:ascii="Symbol" w:hAnsi="Symbol" w:cs="Symbol" w:hint="default"/>
    </w:rPr>
  </w:style>
  <w:style w:type="character" w:customStyle="1" w:styleId="WW8Num3z1">
    <w:name w:val="WW8Num3z1"/>
    <w:rsid w:val="00EB3712"/>
    <w:rPr>
      <w:rFonts w:ascii="Courier New" w:hAnsi="Courier New" w:cs="Courier New" w:hint="default"/>
    </w:rPr>
  </w:style>
  <w:style w:type="character" w:customStyle="1" w:styleId="WW8Num3z2">
    <w:name w:val="WW8Num3z2"/>
    <w:rsid w:val="00EB3712"/>
    <w:rPr>
      <w:rFonts w:ascii="Wingdings" w:hAnsi="Wingdings" w:cs="Wingdings" w:hint="default"/>
    </w:rPr>
  </w:style>
  <w:style w:type="character" w:customStyle="1" w:styleId="WW8Num3z3">
    <w:name w:val="WW8Num3z3"/>
    <w:rsid w:val="00EB3712"/>
    <w:rPr>
      <w:rFonts w:ascii="Symbol" w:hAnsi="Symbol" w:cs="Symbol" w:hint="default"/>
    </w:rPr>
  </w:style>
  <w:style w:type="character" w:customStyle="1" w:styleId="WW8Num4z1">
    <w:name w:val="WW8Num4z1"/>
    <w:rsid w:val="00EB3712"/>
  </w:style>
  <w:style w:type="character" w:customStyle="1" w:styleId="WW8Num4z2">
    <w:name w:val="WW8Num4z2"/>
    <w:rsid w:val="00EB3712"/>
  </w:style>
  <w:style w:type="character" w:customStyle="1" w:styleId="WW8Num4z3">
    <w:name w:val="WW8Num4z3"/>
    <w:rsid w:val="00EB3712"/>
  </w:style>
  <w:style w:type="character" w:customStyle="1" w:styleId="WW8Num4z4">
    <w:name w:val="WW8Num4z4"/>
    <w:rsid w:val="00EB3712"/>
  </w:style>
  <w:style w:type="character" w:customStyle="1" w:styleId="WW8Num4z5">
    <w:name w:val="WW8Num4z5"/>
    <w:rsid w:val="00EB3712"/>
  </w:style>
  <w:style w:type="character" w:customStyle="1" w:styleId="WW8Num4z6">
    <w:name w:val="WW8Num4z6"/>
    <w:rsid w:val="00EB3712"/>
  </w:style>
  <w:style w:type="character" w:customStyle="1" w:styleId="WW8Num4z7">
    <w:name w:val="WW8Num4z7"/>
    <w:rsid w:val="00EB3712"/>
  </w:style>
  <w:style w:type="character" w:customStyle="1" w:styleId="WW8Num4z8">
    <w:name w:val="WW8Num4z8"/>
    <w:rsid w:val="00EB3712"/>
  </w:style>
  <w:style w:type="character" w:customStyle="1" w:styleId="WW8Num5z1">
    <w:name w:val="WW8Num5z1"/>
    <w:rsid w:val="00EB3712"/>
    <w:rPr>
      <w:rFonts w:ascii="Courier New" w:hAnsi="Courier New" w:cs="Courier New" w:hint="default"/>
    </w:rPr>
  </w:style>
  <w:style w:type="character" w:customStyle="1" w:styleId="WW8Num5z2">
    <w:name w:val="WW8Num5z2"/>
    <w:rsid w:val="00EB3712"/>
    <w:rPr>
      <w:rFonts w:ascii="Wingdings" w:hAnsi="Wingdings" w:cs="Wingdings" w:hint="default"/>
    </w:rPr>
  </w:style>
  <w:style w:type="character" w:customStyle="1" w:styleId="WW8Num5z3">
    <w:name w:val="WW8Num5z3"/>
    <w:rsid w:val="00EB3712"/>
    <w:rPr>
      <w:rFonts w:ascii="Symbol" w:hAnsi="Symbol" w:cs="Symbol" w:hint="default"/>
    </w:rPr>
  </w:style>
  <w:style w:type="character" w:customStyle="1" w:styleId="WW8Num6z1">
    <w:name w:val="WW8Num6z1"/>
    <w:rsid w:val="00EB3712"/>
    <w:rPr>
      <w:rFonts w:ascii="Courier New" w:hAnsi="Courier New" w:cs="Courier New" w:hint="default"/>
    </w:rPr>
  </w:style>
  <w:style w:type="character" w:customStyle="1" w:styleId="WW8Num6z2">
    <w:name w:val="WW8Num6z2"/>
    <w:rsid w:val="00EB3712"/>
    <w:rPr>
      <w:rFonts w:ascii="Wingdings" w:hAnsi="Wingdings" w:cs="Wingdings" w:hint="default"/>
    </w:rPr>
  </w:style>
  <w:style w:type="character" w:customStyle="1" w:styleId="WW8Num7z1">
    <w:name w:val="WW8Num7z1"/>
    <w:rsid w:val="00EB3712"/>
    <w:rPr>
      <w:rFonts w:ascii="Courier New" w:hAnsi="Courier New" w:cs="Courier New" w:hint="default"/>
    </w:rPr>
  </w:style>
  <w:style w:type="character" w:customStyle="1" w:styleId="WW8Num7z2">
    <w:name w:val="WW8Num7z2"/>
    <w:rsid w:val="00EB3712"/>
    <w:rPr>
      <w:rFonts w:ascii="Wingdings" w:hAnsi="Wingdings" w:cs="Wingdings" w:hint="default"/>
    </w:rPr>
  </w:style>
  <w:style w:type="character" w:customStyle="1" w:styleId="WW8Num8z3">
    <w:name w:val="WW8Num8z3"/>
    <w:rsid w:val="00EB3712"/>
    <w:rPr>
      <w:rFonts w:ascii="Symbol" w:hAnsi="Symbol" w:cs="Symbol" w:hint="default"/>
    </w:rPr>
  </w:style>
  <w:style w:type="character" w:customStyle="1" w:styleId="WW8Num9z1">
    <w:name w:val="WW8Num9z1"/>
    <w:rsid w:val="00EB3712"/>
    <w:rPr>
      <w:rFonts w:ascii="Courier New" w:hAnsi="Courier New" w:cs="Courier New" w:hint="default"/>
    </w:rPr>
  </w:style>
  <w:style w:type="character" w:customStyle="1" w:styleId="WW8Num9z2">
    <w:name w:val="WW8Num9z2"/>
    <w:rsid w:val="00EB3712"/>
    <w:rPr>
      <w:rFonts w:ascii="Wingdings" w:hAnsi="Wingdings" w:cs="Wingdings" w:hint="default"/>
    </w:rPr>
  </w:style>
  <w:style w:type="character" w:customStyle="1" w:styleId="WW8Num9z3">
    <w:name w:val="WW8Num9z3"/>
    <w:rsid w:val="00EB3712"/>
    <w:rPr>
      <w:rFonts w:ascii="Symbol" w:hAnsi="Symbol" w:cs="Symbol" w:hint="default"/>
    </w:rPr>
  </w:style>
  <w:style w:type="character" w:customStyle="1" w:styleId="WW8Num10z1">
    <w:name w:val="WW8Num10z1"/>
    <w:rsid w:val="00EB3712"/>
  </w:style>
  <w:style w:type="character" w:customStyle="1" w:styleId="WW8Num10z2">
    <w:name w:val="WW8Num10z2"/>
    <w:rsid w:val="00EB3712"/>
  </w:style>
  <w:style w:type="character" w:customStyle="1" w:styleId="WW8Num10z3">
    <w:name w:val="WW8Num10z3"/>
    <w:rsid w:val="00EB3712"/>
  </w:style>
  <w:style w:type="character" w:customStyle="1" w:styleId="WW8Num10z4">
    <w:name w:val="WW8Num10z4"/>
    <w:rsid w:val="00EB3712"/>
  </w:style>
  <w:style w:type="character" w:customStyle="1" w:styleId="WW8Num10z5">
    <w:name w:val="WW8Num10z5"/>
    <w:rsid w:val="00EB3712"/>
  </w:style>
  <w:style w:type="character" w:customStyle="1" w:styleId="WW8Num10z6">
    <w:name w:val="WW8Num10z6"/>
    <w:rsid w:val="00EB3712"/>
  </w:style>
  <w:style w:type="character" w:customStyle="1" w:styleId="WW8Num10z7">
    <w:name w:val="WW8Num10z7"/>
    <w:rsid w:val="00EB3712"/>
  </w:style>
  <w:style w:type="character" w:customStyle="1" w:styleId="WW8Num10z8">
    <w:name w:val="WW8Num10z8"/>
    <w:rsid w:val="00EB3712"/>
  </w:style>
  <w:style w:type="character" w:customStyle="1" w:styleId="WW8Num11z1">
    <w:name w:val="WW8Num11z1"/>
    <w:rsid w:val="00EB3712"/>
    <w:rPr>
      <w:rFonts w:ascii="Courier New" w:hAnsi="Courier New" w:cs="Courier New" w:hint="default"/>
    </w:rPr>
  </w:style>
  <w:style w:type="character" w:customStyle="1" w:styleId="WW8Num11z2">
    <w:name w:val="WW8Num11z2"/>
    <w:rsid w:val="00EB3712"/>
    <w:rPr>
      <w:rFonts w:ascii="Wingdings" w:hAnsi="Wingdings" w:cs="Wingdings" w:hint="default"/>
    </w:rPr>
  </w:style>
  <w:style w:type="character" w:customStyle="1" w:styleId="WW8Num12z0">
    <w:name w:val="WW8Num12z0"/>
    <w:rsid w:val="00EB3712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EB3712"/>
    <w:rPr>
      <w:rFonts w:ascii="Courier New" w:hAnsi="Courier New" w:cs="Courier New" w:hint="default"/>
    </w:rPr>
  </w:style>
  <w:style w:type="character" w:customStyle="1" w:styleId="WW8Num12z2">
    <w:name w:val="WW8Num12z2"/>
    <w:rsid w:val="00EB3712"/>
    <w:rPr>
      <w:rFonts w:ascii="Wingdings" w:hAnsi="Wingdings" w:cs="Wingdings" w:hint="default"/>
    </w:rPr>
  </w:style>
  <w:style w:type="character" w:customStyle="1" w:styleId="WW8Num12z3">
    <w:name w:val="WW8Num12z3"/>
    <w:rsid w:val="00EB3712"/>
    <w:rPr>
      <w:rFonts w:ascii="Symbol" w:hAnsi="Symbol" w:cs="Symbol" w:hint="default"/>
    </w:rPr>
  </w:style>
  <w:style w:type="character" w:customStyle="1" w:styleId="WW8Num13z0">
    <w:name w:val="WW8Num13z0"/>
    <w:rsid w:val="00EB3712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EB3712"/>
    <w:rPr>
      <w:rFonts w:ascii="Courier New" w:hAnsi="Courier New" w:cs="Courier New" w:hint="default"/>
    </w:rPr>
  </w:style>
  <w:style w:type="character" w:customStyle="1" w:styleId="WW8Num13z2">
    <w:name w:val="WW8Num13z2"/>
    <w:rsid w:val="00EB3712"/>
    <w:rPr>
      <w:rFonts w:ascii="Wingdings" w:hAnsi="Wingdings" w:cs="Wingdings" w:hint="default"/>
    </w:rPr>
  </w:style>
  <w:style w:type="character" w:customStyle="1" w:styleId="WW8Num13z3">
    <w:name w:val="WW8Num13z3"/>
    <w:rsid w:val="00EB3712"/>
    <w:rPr>
      <w:rFonts w:ascii="Symbol" w:hAnsi="Symbol" w:cs="Symbol" w:hint="default"/>
    </w:rPr>
  </w:style>
  <w:style w:type="character" w:customStyle="1" w:styleId="WW8Num14z0">
    <w:name w:val="WW8Num14z0"/>
    <w:rsid w:val="00EB3712"/>
    <w:rPr>
      <w:rFonts w:ascii="Symbol" w:hAnsi="Symbol" w:cs="Symbol" w:hint="default"/>
    </w:rPr>
  </w:style>
  <w:style w:type="character" w:customStyle="1" w:styleId="WW8Num14z1">
    <w:name w:val="WW8Num14z1"/>
    <w:rsid w:val="00EB3712"/>
    <w:rPr>
      <w:rFonts w:ascii="Courier New" w:hAnsi="Courier New" w:cs="Courier New" w:hint="default"/>
    </w:rPr>
  </w:style>
  <w:style w:type="character" w:customStyle="1" w:styleId="WW8Num14z2">
    <w:name w:val="WW8Num14z2"/>
    <w:rsid w:val="00EB3712"/>
    <w:rPr>
      <w:rFonts w:ascii="Wingdings" w:hAnsi="Wingdings" w:cs="Wingdings" w:hint="default"/>
    </w:rPr>
  </w:style>
  <w:style w:type="character" w:customStyle="1" w:styleId="WW8Num15z0">
    <w:name w:val="WW8Num15z0"/>
    <w:rsid w:val="00EB3712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15z1">
    <w:name w:val="WW8Num15z1"/>
    <w:rsid w:val="00EB3712"/>
    <w:rPr>
      <w:rFonts w:ascii="Courier New" w:hAnsi="Courier New" w:cs="Courier New" w:hint="default"/>
    </w:rPr>
  </w:style>
  <w:style w:type="character" w:customStyle="1" w:styleId="WW8Num15z2">
    <w:name w:val="WW8Num15z2"/>
    <w:rsid w:val="00EB3712"/>
    <w:rPr>
      <w:rFonts w:ascii="Wingdings" w:hAnsi="Wingdings" w:cs="Wingdings" w:hint="default"/>
    </w:rPr>
  </w:style>
  <w:style w:type="character" w:customStyle="1" w:styleId="WW8Num15z3">
    <w:name w:val="WW8Num15z3"/>
    <w:rsid w:val="00EB3712"/>
    <w:rPr>
      <w:rFonts w:ascii="Symbol" w:hAnsi="Symbol" w:cs="Symbol" w:hint="default"/>
    </w:rPr>
  </w:style>
  <w:style w:type="character" w:customStyle="1" w:styleId="WW8Num16z0">
    <w:name w:val="WW8Num16z0"/>
    <w:rsid w:val="00EB3712"/>
    <w:rPr>
      <w:rFonts w:ascii="Symbol" w:hAnsi="Symbol" w:cs="Symbol" w:hint="default"/>
    </w:rPr>
  </w:style>
  <w:style w:type="character" w:customStyle="1" w:styleId="WW8Num16z1">
    <w:name w:val="WW8Num16z1"/>
    <w:rsid w:val="00EB3712"/>
    <w:rPr>
      <w:rFonts w:ascii="Times New Roman" w:eastAsia="Times New Roman" w:hAnsi="Times New Roman" w:cs="Times New Roman" w:hint="default"/>
    </w:rPr>
  </w:style>
  <w:style w:type="character" w:customStyle="1" w:styleId="WW8Num16z2">
    <w:name w:val="WW8Num16z2"/>
    <w:rsid w:val="00EB3712"/>
    <w:rPr>
      <w:rFonts w:ascii="Wingdings" w:hAnsi="Wingdings" w:cs="Wingdings" w:hint="default"/>
    </w:rPr>
  </w:style>
  <w:style w:type="character" w:customStyle="1" w:styleId="WW8Num16z4">
    <w:name w:val="WW8Num16z4"/>
    <w:rsid w:val="00EB3712"/>
    <w:rPr>
      <w:rFonts w:ascii="Courier New" w:hAnsi="Courier New" w:cs="Courier New" w:hint="default"/>
    </w:rPr>
  </w:style>
  <w:style w:type="character" w:customStyle="1" w:styleId="WW8Num17z0">
    <w:name w:val="WW8Num17z0"/>
    <w:rsid w:val="00EB3712"/>
    <w:rPr>
      <w:rFonts w:ascii="Wingdings" w:hAnsi="Wingdings" w:cs="Wingdings" w:hint="default"/>
    </w:rPr>
  </w:style>
  <w:style w:type="character" w:customStyle="1" w:styleId="WW8Num17z1">
    <w:name w:val="WW8Num17z1"/>
    <w:rsid w:val="00EB3712"/>
  </w:style>
  <w:style w:type="character" w:customStyle="1" w:styleId="WW8Num17z2">
    <w:name w:val="WW8Num17z2"/>
    <w:rsid w:val="00EB3712"/>
  </w:style>
  <w:style w:type="character" w:customStyle="1" w:styleId="WW8Num17z3">
    <w:name w:val="WW8Num17z3"/>
    <w:rsid w:val="00EB3712"/>
  </w:style>
  <w:style w:type="character" w:customStyle="1" w:styleId="WW8Num17z4">
    <w:name w:val="WW8Num17z4"/>
    <w:rsid w:val="00EB3712"/>
  </w:style>
  <w:style w:type="character" w:customStyle="1" w:styleId="WW8Num17z5">
    <w:name w:val="WW8Num17z5"/>
    <w:rsid w:val="00EB3712"/>
  </w:style>
  <w:style w:type="character" w:customStyle="1" w:styleId="WW8Num17z6">
    <w:name w:val="WW8Num17z6"/>
    <w:rsid w:val="00EB3712"/>
  </w:style>
  <w:style w:type="character" w:customStyle="1" w:styleId="WW8Num17z7">
    <w:name w:val="WW8Num17z7"/>
    <w:rsid w:val="00EB3712"/>
  </w:style>
  <w:style w:type="character" w:customStyle="1" w:styleId="WW8Num17z8">
    <w:name w:val="WW8Num17z8"/>
    <w:rsid w:val="00EB3712"/>
  </w:style>
  <w:style w:type="character" w:customStyle="1" w:styleId="WW8Num18z0">
    <w:name w:val="WW8Num18z0"/>
    <w:rsid w:val="00EB3712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EB3712"/>
    <w:rPr>
      <w:rFonts w:ascii="Courier New" w:hAnsi="Courier New" w:cs="Courier New" w:hint="default"/>
    </w:rPr>
  </w:style>
  <w:style w:type="character" w:customStyle="1" w:styleId="WW8Num18z2">
    <w:name w:val="WW8Num18z2"/>
    <w:rsid w:val="00EB3712"/>
    <w:rPr>
      <w:rFonts w:ascii="Wingdings" w:hAnsi="Wingdings" w:cs="Wingdings" w:hint="default"/>
    </w:rPr>
  </w:style>
  <w:style w:type="character" w:customStyle="1" w:styleId="WW8Num18z3">
    <w:name w:val="WW8Num18z3"/>
    <w:rsid w:val="00EB3712"/>
    <w:rPr>
      <w:rFonts w:ascii="Symbol" w:hAnsi="Symbol" w:cs="Symbol" w:hint="default"/>
    </w:rPr>
  </w:style>
  <w:style w:type="character" w:customStyle="1" w:styleId="WW8Num19z0">
    <w:name w:val="WW8Num19z0"/>
    <w:rsid w:val="00EB3712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EB3712"/>
    <w:rPr>
      <w:rFonts w:ascii="Courier New" w:hAnsi="Courier New" w:cs="Courier New" w:hint="default"/>
    </w:rPr>
  </w:style>
  <w:style w:type="character" w:customStyle="1" w:styleId="WW8Num19z2">
    <w:name w:val="WW8Num19z2"/>
    <w:rsid w:val="00EB3712"/>
    <w:rPr>
      <w:rFonts w:ascii="Wingdings" w:hAnsi="Wingdings" w:cs="Wingdings" w:hint="default"/>
    </w:rPr>
  </w:style>
  <w:style w:type="character" w:customStyle="1" w:styleId="WW8Num19z3">
    <w:name w:val="WW8Num19z3"/>
    <w:rsid w:val="00EB3712"/>
    <w:rPr>
      <w:rFonts w:ascii="Symbol" w:hAnsi="Symbol" w:cs="Symbol" w:hint="default"/>
    </w:rPr>
  </w:style>
  <w:style w:type="character" w:customStyle="1" w:styleId="WW8Num20z0">
    <w:name w:val="WW8Num20z0"/>
    <w:rsid w:val="00EB3712"/>
    <w:rPr>
      <w:rFonts w:hint="default"/>
    </w:rPr>
  </w:style>
  <w:style w:type="character" w:customStyle="1" w:styleId="WW8Num20z1">
    <w:name w:val="WW8Num20z1"/>
    <w:rsid w:val="00EB3712"/>
  </w:style>
  <w:style w:type="character" w:customStyle="1" w:styleId="WW8Num20z2">
    <w:name w:val="WW8Num20z2"/>
    <w:rsid w:val="00EB3712"/>
  </w:style>
  <w:style w:type="character" w:customStyle="1" w:styleId="WW8Num20z3">
    <w:name w:val="WW8Num20z3"/>
    <w:rsid w:val="00EB3712"/>
  </w:style>
  <w:style w:type="character" w:customStyle="1" w:styleId="WW8Num20z4">
    <w:name w:val="WW8Num20z4"/>
    <w:rsid w:val="00EB3712"/>
  </w:style>
  <w:style w:type="character" w:customStyle="1" w:styleId="WW8Num20z5">
    <w:name w:val="WW8Num20z5"/>
    <w:rsid w:val="00EB3712"/>
  </w:style>
  <w:style w:type="character" w:customStyle="1" w:styleId="WW8Num20z6">
    <w:name w:val="WW8Num20z6"/>
    <w:rsid w:val="00EB3712"/>
  </w:style>
  <w:style w:type="character" w:customStyle="1" w:styleId="WW8Num20z7">
    <w:name w:val="WW8Num20z7"/>
    <w:rsid w:val="00EB3712"/>
  </w:style>
  <w:style w:type="character" w:customStyle="1" w:styleId="WW8Num20z8">
    <w:name w:val="WW8Num20z8"/>
    <w:rsid w:val="00EB3712"/>
  </w:style>
  <w:style w:type="character" w:customStyle="1" w:styleId="WW8Num21z0">
    <w:name w:val="WW8Num21z0"/>
    <w:rsid w:val="00EB3712"/>
    <w:rPr>
      <w:rFonts w:hint="default"/>
    </w:rPr>
  </w:style>
  <w:style w:type="character" w:customStyle="1" w:styleId="WW8Num21z1">
    <w:name w:val="WW8Num21z1"/>
    <w:rsid w:val="00EB3712"/>
  </w:style>
  <w:style w:type="character" w:customStyle="1" w:styleId="WW8Num21z2">
    <w:name w:val="WW8Num21z2"/>
    <w:rsid w:val="00EB3712"/>
  </w:style>
  <w:style w:type="character" w:customStyle="1" w:styleId="WW8Num21z3">
    <w:name w:val="WW8Num21z3"/>
    <w:rsid w:val="00EB3712"/>
  </w:style>
  <w:style w:type="character" w:customStyle="1" w:styleId="WW8Num21z4">
    <w:name w:val="WW8Num21z4"/>
    <w:rsid w:val="00EB3712"/>
  </w:style>
  <w:style w:type="character" w:customStyle="1" w:styleId="WW8Num21z5">
    <w:name w:val="WW8Num21z5"/>
    <w:rsid w:val="00EB3712"/>
  </w:style>
  <w:style w:type="character" w:customStyle="1" w:styleId="WW8Num21z6">
    <w:name w:val="WW8Num21z6"/>
    <w:rsid w:val="00EB3712"/>
  </w:style>
  <w:style w:type="character" w:customStyle="1" w:styleId="WW8Num21z7">
    <w:name w:val="WW8Num21z7"/>
    <w:rsid w:val="00EB3712"/>
  </w:style>
  <w:style w:type="character" w:customStyle="1" w:styleId="WW8Num21z8">
    <w:name w:val="WW8Num21z8"/>
    <w:rsid w:val="00EB3712"/>
  </w:style>
  <w:style w:type="character" w:customStyle="1" w:styleId="WW8Num22z0">
    <w:name w:val="WW8Num22z0"/>
    <w:rsid w:val="00EB3712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EB3712"/>
    <w:rPr>
      <w:rFonts w:ascii="Courier New" w:hAnsi="Courier New" w:cs="Courier New" w:hint="default"/>
    </w:rPr>
  </w:style>
  <w:style w:type="character" w:customStyle="1" w:styleId="WW8Num22z2">
    <w:name w:val="WW8Num22z2"/>
    <w:rsid w:val="00EB3712"/>
    <w:rPr>
      <w:rFonts w:ascii="Wingdings" w:hAnsi="Wingdings" w:cs="Wingdings" w:hint="default"/>
    </w:rPr>
  </w:style>
  <w:style w:type="character" w:customStyle="1" w:styleId="WW8Num22z3">
    <w:name w:val="WW8Num22z3"/>
    <w:rsid w:val="00EB3712"/>
    <w:rPr>
      <w:rFonts w:ascii="Symbol" w:hAnsi="Symbol" w:cs="Symbol" w:hint="default"/>
    </w:rPr>
  </w:style>
  <w:style w:type="character" w:customStyle="1" w:styleId="WW8Num23z0">
    <w:name w:val="WW8Num23z0"/>
    <w:rsid w:val="00EB3712"/>
    <w:rPr>
      <w:rFonts w:hint="default"/>
    </w:rPr>
  </w:style>
  <w:style w:type="character" w:customStyle="1" w:styleId="WW8Num23z1">
    <w:name w:val="WW8Num23z1"/>
    <w:rsid w:val="00EB3712"/>
  </w:style>
  <w:style w:type="character" w:customStyle="1" w:styleId="WW8Num23z2">
    <w:name w:val="WW8Num23z2"/>
    <w:rsid w:val="00EB3712"/>
  </w:style>
  <w:style w:type="character" w:customStyle="1" w:styleId="WW8Num23z3">
    <w:name w:val="WW8Num23z3"/>
    <w:rsid w:val="00EB3712"/>
  </w:style>
  <w:style w:type="character" w:customStyle="1" w:styleId="WW8Num23z4">
    <w:name w:val="WW8Num23z4"/>
    <w:rsid w:val="00EB3712"/>
  </w:style>
  <w:style w:type="character" w:customStyle="1" w:styleId="WW8Num23z5">
    <w:name w:val="WW8Num23z5"/>
    <w:rsid w:val="00EB3712"/>
  </w:style>
  <w:style w:type="character" w:customStyle="1" w:styleId="WW8Num23z6">
    <w:name w:val="WW8Num23z6"/>
    <w:rsid w:val="00EB3712"/>
  </w:style>
  <w:style w:type="character" w:customStyle="1" w:styleId="WW8Num23z7">
    <w:name w:val="WW8Num23z7"/>
    <w:rsid w:val="00EB3712"/>
  </w:style>
  <w:style w:type="character" w:customStyle="1" w:styleId="WW8Num23z8">
    <w:name w:val="WW8Num23z8"/>
    <w:rsid w:val="00EB3712"/>
  </w:style>
  <w:style w:type="character" w:customStyle="1" w:styleId="WW8Num24z0">
    <w:name w:val="WW8Num24z0"/>
    <w:rsid w:val="00EB3712"/>
    <w:rPr>
      <w:rFonts w:hint="default"/>
    </w:rPr>
  </w:style>
  <w:style w:type="character" w:customStyle="1" w:styleId="WW8Num24z1">
    <w:name w:val="WW8Num24z1"/>
    <w:rsid w:val="00EB3712"/>
  </w:style>
  <w:style w:type="character" w:customStyle="1" w:styleId="WW8Num24z2">
    <w:name w:val="WW8Num24z2"/>
    <w:rsid w:val="00EB3712"/>
  </w:style>
  <w:style w:type="character" w:customStyle="1" w:styleId="WW8Num24z3">
    <w:name w:val="WW8Num24z3"/>
    <w:rsid w:val="00EB3712"/>
  </w:style>
  <w:style w:type="character" w:customStyle="1" w:styleId="WW8Num24z4">
    <w:name w:val="WW8Num24z4"/>
    <w:rsid w:val="00EB3712"/>
  </w:style>
  <w:style w:type="character" w:customStyle="1" w:styleId="WW8Num24z5">
    <w:name w:val="WW8Num24z5"/>
    <w:rsid w:val="00EB3712"/>
  </w:style>
  <w:style w:type="character" w:customStyle="1" w:styleId="WW8Num24z6">
    <w:name w:val="WW8Num24z6"/>
    <w:rsid w:val="00EB3712"/>
  </w:style>
  <w:style w:type="character" w:customStyle="1" w:styleId="WW8Num24z7">
    <w:name w:val="WW8Num24z7"/>
    <w:rsid w:val="00EB3712"/>
  </w:style>
  <w:style w:type="character" w:customStyle="1" w:styleId="WW8Num24z8">
    <w:name w:val="WW8Num24z8"/>
    <w:rsid w:val="00EB3712"/>
  </w:style>
  <w:style w:type="character" w:customStyle="1" w:styleId="WW8Num25z0">
    <w:name w:val="WW8Num25z0"/>
    <w:rsid w:val="00EB3712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EB3712"/>
    <w:rPr>
      <w:rFonts w:ascii="Courier New" w:hAnsi="Courier New" w:cs="Courier New" w:hint="default"/>
    </w:rPr>
  </w:style>
  <w:style w:type="character" w:customStyle="1" w:styleId="WW8Num25z2">
    <w:name w:val="WW8Num25z2"/>
    <w:rsid w:val="00EB3712"/>
    <w:rPr>
      <w:rFonts w:ascii="Wingdings" w:hAnsi="Wingdings" w:cs="Wingdings" w:hint="default"/>
    </w:rPr>
  </w:style>
  <w:style w:type="character" w:customStyle="1" w:styleId="WW8Num25z3">
    <w:name w:val="WW8Num25z3"/>
    <w:rsid w:val="00EB3712"/>
    <w:rPr>
      <w:rFonts w:ascii="Symbol" w:hAnsi="Symbol" w:cs="Symbol" w:hint="default"/>
    </w:rPr>
  </w:style>
  <w:style w:type="character" w:customStyle="1" w:styleId="WW8Num26z0">
    <w:name w:val="WW8Num26z0"/>
    <w:rsid w:val="00EB3712"/>
    <w:rPr>
      <w:rFonts w:ascii="Symbol" w:hAnsi="Symbol" w:cs="Symbol" w:hint="default"/>
    </w:rPr>
  </w:style>
  <w:style w:type="character" w:customStyle="1" w:styleId="WW8Num27z0">
    <w:name w:val="WW8Num27z0"/>
    <w:rsid w:val="00EB3712"/>
    <w:rPr>
      <w:rFonts w:hint="default"/>
    </w:rPr>
  </w:style>
  <w:style w:type="character" w:customStyle="1" w:styleId="WW8Num27z1">
    <w:name w:val="WW8Num27z1"/>
    <w:rsid w:val="00EB3712"/>
  </w:style>
  <w:style w:type="character" w:customStyle="1" w:styleId="WW8Num27z2">
    <w:name w:val="WW8Num27z2"/>
    <w:rsid w:val="00EB3712"/>
  </w:style>
  <w:style w:type="character" w:customStyle="1" w:styleId="WW8Num27z3">
    <w:name w:val="WW8Num27z3"/>
    <w:rsid w:val="00EB3712"/>
  </w:style>
  <w:style w:type="character" w:customStyle="1" w:styleId="WW8Num27z4">
    <w:name w:val="WW8Num27z4"/>
    <w:rsid w:val="00EB3712"/>
  </w:style>
  <w:style w:type="character" w:customStyle="1" w:styleId="WW8Num27z5">
    <w:name w:val="WW8Num27z5"/>
    <w:rsid w:val="00EB3712"/>
  </w:style>
  <w:style w:type="character" w:customStyle="1" w:styleId="WW8Num27z6">
    <w:name w:val="WW8Num27z6"/>
    <w:rsid w:val="00EB3712"/>
  </w:style>
  <w:style w:type="character" w:customStyle="1" w:styleId="WW8Num27z7">
    <w:name w:val="WW8Num27z7"/>
    <w:rsid w:val="00EB3712"/>
  </w:style>
  <w:style w:type="character" w:customStyle="1" w:styleId="WW8Num27z8">
    <w:name w:val="WW8Num27z8"/>
    <w:rsid w:val="00EB3712"/>
  </w:style>
  <w:style w:type="character" w:customStyle="1" w:styleId="WW8Num28z0">
    <w:name w:val="WW8Num28z0"/>
    <w:rsid w:val="00EB3712"/>
    <w:rPr>
      <w:rFonts w:hint="default"/>
    </w:rPr>
  </w:style>
  <w:style w:type="character" w:customStyle="1" w:styleId="WW8Num28z1">
    <w:name w:val="WW8Num28z1"/>
    <w:rsid w:val="00EB3712"/>
  </w:style>
  <w:style w:type="character" w:customStyle="1" w:styleId="WW8Num28z2">
    <w:name w:val="WW8Num28z2"/>
    <w:rsid w:val="00EB3712"/>
  </w:style>
  <w:style w:type="character" w:customStyle="1" w:styleId="WW8Num28z3">
    <w:name w:val="WW8Num28z3"/>
    <w:rsid w:val="00EB3712"/>
  </w:style>
  <w:style w:type="character" w:customStyle="1" w:styleId="WW8Num28z4">
    <w:name w:val="WW8Num28z4"/>
    <w:rsid w:val="00EB3712"/>
  </w:style>
  <w:style w:type="character" w:customStyle="1" w:styleId="WW8Num28z5">
    <w:name w:val="WW8Num28z5"/>
    <w:rsid w:val="00EB3712"/>
  </w:style>
  <w:style w:type="character" w:customStyle="1" w:styleId="WW8Num28z6">
    <w:name w:val="WW8Num28z6"/>
    <w:rsid w:val="00EB3712"/>
  </w:style>
  <w:style w:type="character" w:customStyle="1" w:styleId="WW8Num28z7">
    <w:name w:val="WW8Num28z7"/>
    <w:rsid w:val="00EB3712"/>
  </w:style>
  <w:style w:type="character" w:customStyle="1" w:styleId="WW8Num28z8">
    <w:name w:val="WW8Num28z8"/>
    <w:rsid w:val="00EB3712"/>
  </w:style>
  <w:style w:type="character" w:customStyle="1" w:styleId="WW8Num29z0">
    <w:name w:val="WW8Num29z0"/>
    <w:rsid w:val="00EB3712"/>
    <w:rPr>
      <w:rFonts w:hint="default"/>
    </w:rPr>
  </w:style>
  <w:style w:type="character" w:customStyle="1" w:styleId="WW8Num29z1">
    <w:name w:val="WW8Num29z1"/>
    <w:rsid w:val="00EB3712"/>
  </w:style>
  <w:style w:type="character" w:customStyle="1" w:styleId="WW8Num29z2">
    <w:name w:val="WW8Num29z2"/>
    <w:rsid w:val="00EB3712"/>
  </w:style>
  <w:style w:type="character" w:customStyle="1" w:styleId="WW8Num29z3">
    <w:name w:val="WW8Num29z3"/>
    <w:rsid w:val="00EB3712"/>
  </w:style>
  <w:style w:type="character" w:customStyle="1" w:styleId="WW8Num29z4">
    <w:name w:val="WW8Num29z4"/>
    <w:rsid w:val="00EB3712"/>
  </w:style>
  <w:style w:type="character" w:customStyle="1" w:styleId="WW8Num29z5">
    <w:name w:val="WW8Num29z5"/>
    <w:rsid w:val="00EB3712"/>
  </w:style>
  <w:style w:type="character" w:customStyle="1" w:styleId="WW8Num29z6">
    <w:name w:val="WW8Num29z6"/>
    <w:rsid w:val="00EB3712"/>
  </w:style>
  <w:style w:type="character" w:customStyle="1" w:styleId="WW8Num29z7">
    <w:name w:val="WW8Num29z7"/>
    <w:rsid w:val="00EB3712"/>
  </w:style>
  <w:style w:type="character" w:customStyle="1" w:styleId="WW8Num29z8">
    <w:name w:val="WW8Num29z8"/>
    <w:rsid w:val="00EB3712"/>
  </w:style>
  <w:style w:type="character" w:customStyle="1" w:styleId="WW8Num30z0">
    <w:name w:val="WW8Num30z0"/>
    <w:rsid w:val="00EB3712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EB3712"/>
    <w:rPr>
      <w:rFonts w:ascii="Courier New" w:hAnsi="Courier New" w:cs="Courier New" w:hint="default"/>
    </w:rPr>
  </w:style>
  <w:style w:type="character" w:customStyle="1" w:styleId="WW8Num30z2">
    <w:name w:val="WW8Num30z2"/>
    <w:rsid w:val="00EB3712"/>
    <w:rPr>
      <w:rFonts w:ascii="Wingdings" w:hAnsi="Wingdings" w:cs="Wingdings" w:hint="default"/>
    </w:rPr>
  </w:style>
  <w:style w:type="character" w:customStyle="1" w:styleId="WW8Num30z3">
    <w:name w:val="WW8Num30z3"/>
    <w:rsid w:val="00EB3712"/>
    <w:rPr>
      <w:rFonts w:ascii="Symbol" w:hAnsi="Symbol" w:cs="Symbol" w:hint="default"/>
    </w:rPr>
  </w:style>
  <w:style w:type="character" w:customStyle="1" w:styleId="10">
    <w:name w:val="Основной шрифт абзаца1"/>
    <w:rsid w:val="00EB3712"/>
  </w:style>
  <w:style w:type="character" w:styleId="a3">
    <w:name w:val="page number"/>
    <w:basedOn w:val="10"/>
    <w:rsid w:val="00EB3712"/>
  </w:style>
  <w:style w:type="character" w:styleId="a4">
    <w:name w:val="Hyperlink"/>
    <w:rsid w:val="00EB3712"/>
    <w:rPr>
      <w:color w:val="0000FF"/>
      <w:u w:val="single"/>
    </w:rPr>
  </w:style>
  <w:style w:type="character" w:customStyle="1" w:styleId="a5">
    <w:name w:val="Символ сноски"/>
    <w:rsid w:val="00EB3712"/>
    <w:rPr>
      <w:vertAlign w:val="superscript"/>
    </w:rPr>
  </w:style>
  <w:style w:type="character" w:customStyle="1" w:styleId="a6">
    <w:name w:val="Не вступил в силу"/>
    <w:rsid w:val="00EB3712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EB3712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EB3712"/>
    <w:rPr>
      <w:rFonts w:ascii="Arial" w:hAnsi="Arial" w:cs="Arial"/>
      <w:b/>
      <w:bCs/>
      <w:sz w:val="26"/>
      <w:szCs w:val="26"/>
    </w:rPr>
  </w:style>
  <w:style w:type="character" w:customStyle="1" w:styleId="blk">
    <w:name w:val="blk"/>
    <w:basedOn w:val="10"/>
    <w:rsid w:val="00EB3712"/>
  </w:style>
  <w:style w:type="character" w:customStyle="1" w:styleId="apple-converted-space">
    <w:name w:val="apple-converted-space"/>
    <w:basedOn w:val="10"/>
    <w:rsid w:val="00EB3712"/>
  </w:style>
  <w:style w:type="character" w:customStyle="1" w:styleId="bookmark">
    <w:name w:val="bookmark"/>
    <w:rsid w:val="00EB3712"/>
  </w:style>
  <w:style w:type="paragraph" w:customStyle="1" w:styleId="a7">
    <w:name w:val="Заголовок"/>
    <w:basedOn w:val="a"/>
    <w:next w:val="a8"/>
    <w:rsid w:val="00EB37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rsid w:val="00EB3712"/>
    <w:pPr>
      <w:spacing w:after="120"/>
    </w:pPr>
  </w:style>
  <w:style w:type="paragraph" w:styleId="aa">
    <w:name w:val="List"/>
    <w:basedOn w:val="a8"/>
    <w:rsid w:val="00EB3712"/>
    <w:rPr>
      <w:rFonts w:cs="Mangal"/>
    </w:rPr>
  </w:style>
  <w:style w:type="paragraph" w:customStyle="1" w:styleId="11">
    <w:name w:val="Название1"/>
    <w:basedOn w:val="a"/>
    <w:rsid w:val="00EB371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B3712"/>
    <w:pPr>
      <w:suppressLineNumbers/>
    </w:pPr>
    <w:rPr>
      <w:rFonts w:cs="Mangal"/>
    </w:rPr>
  </w:style>
  <w:style w:type="paragraph" w:styleId="ab">
    <w:name w:val="header"/>
    <w:basedOn w:val="a"/>
    <w:rsid w:val="00EB37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B37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EB3712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EB37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EB3712"/>
    <w:pPr>
      <w:ind w:firstLine="567"/>
      <w:jc w:val="both"/>
    </w:pPr>
    <w:rPr>
      <w:sz w:val="28"/>
      <w:szCs w:val="20"/>
    </w:rPr>
  </w:style>
  <w:style w:type="paragraph" w:styleId="ac">
    <w:name w:val="footer"/>
    <w:basedOn w:val="a"/>
    <w:rsid w:val="00EB3712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EB3712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EB3712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EB3712"/>
    <w:pPr>
      <w:spacing w:after="120" w:line="480" w:lineRule="auto"/>
    </w:pPr>
  </w:style>
  <w:style w:type="paragraph" w:customStyle="1" w:styleId="13">
    <w:name w:val="Обычный1"/>
    <w:rsid w:val="00EB3712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d">
    <w:name w:val="footnote text"/>
    <w:basedOn w:val="a"/>
    <w:rsid w:val="00EB3712"/>
    <w:pPr>
      <w:widowControl w:val="0"/>
      <w:autoSpaceDE w:val="0"/>
    </w:pPr>
    <w:rPr>
      <w:sz w:val="20"/>
      <w:szCs w:val="20"/>
    </w:rPr>
  </w:style>
  <w:style w:type="paragraph" w:customStyle="1" w:styleId="14">
    <w:name w:val="Текст1"/>
    <w:basedOn w:val="a"/>
    <w:rsid w:val="00EB3712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sid w:val="00EB3712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B3712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Прижатый влево"/>
    <w:basedOn w:val="a"/>
    <w:next w:val="a"/>
    <w:rsid w:val="00EB3712"/>
    <w:pPr>
      <w:autoSpaceDE w:val="0"/>
    </w:pPr>
    <w:rPr>
      <w:rFonts w:ascii="Arial" w:hAnsi="Arial" w:cs="Arial"/>
      <w:sz w:val="20"/>
      <w:szCs w:val="20"/>
    </w:rPr>
  </w:style>
  <w:style w:type="paragraph" w:styleId="af1">
    <w:name w:val="Body Text Indent"/>
    <w:basedOn w:val="a"/>
    <w:rsid w:val="00EB3712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EB3712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EB3712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EB3712"/>
    <w:pPr>
      <w:spacing w:before="280" w:after="280"/>
    </w:pPr>
  </w:style>
  <w:style w:type="paragraph" w:styleId="af3">
    <w:name w:val="List Paragraph"/>
    <w:basedOn w:val="a"/>
    <w:qFormat/>
    <w:rsid w:val="00EB3712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EB3712"/>
    <w:pPr>
      <w:ind w:left="240"/>
    </w:pPr>
  </w:style>
  <w:style w:type="paragraph" w:customStyle="1" w:styleId="af4">
    <w:name w:val="Таблицы (моноширинный)"/>
    <w:basedOn w:val="a"/>
    <w:next w:val="a"/>
    <w:rsid w:val="00EB3712"/>
    <w:pPr>
      <w:jc w:val="both"/>
    </w:pPr>
    <w:rPr>
      <w:rFonts w:ascii="Courier New" w:hAnsi="Courier New" w:cs="Courier New"/>
      <w:sz w:val="20"/>
      <w:szCs w:val="20"/>
    </w:rPr>
  </w:style>
  <w:style w:type="paragraph" w:styleId="15">
    <w:name w:val="toc 1"/>
    <w:basedOn w:val="a"/>
    <w:next w:val="a"/>
    <w:rsid w:val="00EB3712"/>
  </w:style>
  <w:style w:type="paragraph" w:customStyle="1" w:styleId="af5">
    <w:name w:val="Содержимое таблицы"/>
    <w:basedOn w:val="a"/>
    <w:rsid w:val="00EB3712"/>
    <w:pPr>
      <w:suppressLineNumbers/>
    </w:pPr>
  </w:style>
  <w:style w:type="paragraph" w:customStyle="1" w:styleId="af6">
    <w:name w:val="Заголовок таблицы"/>
    <w:basedOn w:val="af5"/>
    <w:rsid w:val="00EB3712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EB3712"/>
  </w:style>
  <w:style w:type="character" w:customStyle="1" w:styleId="a9">
    <w:name w:val="Основной текст Знак"/>
    <w:basedOn w:val="a0"/>
    <w:link w:val="a8"/>
    <w:uiPriority w:val="99"/>
    <w:rsid w:val="00812A14"/>
    <w:rPr>
      <w:sz w:val="24"/>
      <w:szCs w:val="24"/>
      <w:lang w:eastAsia="ar-SA"/>
    </w:rPr>
  </w:style>
  <w:style w:type="paragraph" w:styleId="22">
    <w:name w:val="Body Text 2"/>
    <w:basedOn w:val="a"/>
    <w:link w:val="23"/>
    <w:rsid w:val="00812A1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12A14"/>
    <w:rPr>
      <w:sz w:val="24"/>
      <w:szCs w:val="24"/>
      <w:lang w:eastAsia="ar-SA"/>
    </w:rPr>
  </w:style>
  <w:style w:type="paragraph" w:customStyle="1" w:styleId="FR1">
    <w:name w:val="FR1"/>
    <w:rsid w:val="00E273F9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FED4A896BD0D4E257051D372C5AA7FDC284276DC00D94F5ACDD099BAC550A71284515A822DFEAF66DDAE4301F4ECB0BC06D5A2DCF6BDEE7MFK4F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ED4A896BD0D4E257051D372C5AA7FDC284276DC00D94F5ACDD099BAC550A71284515AB2BDFE2A73895E56C5B1AD80AC16D592DD0M6K1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dmurt.ru/regulatory/index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ravo.gov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fc.kez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7592</Words>
  <Characters>43281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>diakov.net</Company>
  <LinksUpToDate>false</LinksUpToDate>
  <CharactersWithSpaces>50772</CharactersWithSpaces>
  <SharedDoc>false</SharedDoc>
  <HLinks>
    <vt:vector size="24" baseType="variant">
      <vt:variant>
        <vt:i4>5046365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2949174</vt:i4>
      </vt:variant>
      <vt:variant>
        <vt:i4>6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  <vt:variant>
        <vt:i4>458762</vt:i4>
      </vt:variant>
      <vt:variant>
        <vt:i4>3</vt:i4>
      </vt:variant>
      <vt:variant>
        <vt:i4>0</vt:i4>
      </vt:variant>
      <vt:variant>
        <vt:i4>5</vt:i4>
      </vt:variant>
      <vt:variant>
        <vt:lpwstr>http://www.udmurt.ru/regulatory/index.php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Miour@mio.udmlink.ru.Miour@mio.udmlink.ru._x000d_Утвержден</dc:description>
  <cp:lastModifiedBy>Марина Николаевна Бузмакова</cp:lastModifiedBy>
  <cp:revision>3</cp:revision>
  <cp:lastPrinted>2019-05-06T05:12:00Z</cp:lastPrinted>
  <dcterms:created xsi:type="dcterms:W3CDTF">2023-05-04T10:01:00Z</dcterms:created>
  <dcterms:modified xsi:type="dcterms:W3CDTF">2024-12-09T10:58:00Z</dcterms:modified>
</cp:coreProperties>
</file>