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85AD1" w14:textId="0180ED35" w:rsidR="001337AE" w:rsidRDefault="008075DF" w:rsidP="00133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B5670B5" wp14:editId="7AA529B4">
            <wp:simplePos x="0" y="0"/>
            <wp:positionH relativeFrom="column">
              <wp:posOffset>2505710</wp:posOffset>
            </wp:positionH>
            <wp:positionV relativeFrom="page">
              <wp:posOffset>180975</wp:posOffset>
            </wp:positionV>
            <wp:extent cx="857250" cy="647700"/>
            <wp:effectExtent l="0" t="0" r="0" b="0"/>
            <wp:wrapTight wrapText="bothSides">
              <wp:wrapPolygon edited="0">
                <wp:start x="0" y="0"/>
                <wp:lineTo x="0" y="20965"/>
                <wp:lineTo x="21120" y="20965"/>
                <wp:lineTo x="21120" y="0"/>
                <wp:lineTo x="0" y="0"/>
              </wp:wrapPolygon>
            </wp:wrapTight>
            <wp:docPr id="4" name="Рисунок 4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19E9C" w14:textId="0C4656E9" w:rsidR="001337AE" w:rsidRPr="009B43D8" w:rsidRDefault="001337AE" w:rsidP="008075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</w:rPr>
      </w:pPr>
      <w:r>
        <w:rPr>
          <w:b/>
        </w:rPr>
        <w:t xml:space="preserve">АДМИНИСТРАЦИЯ </w:t>
      </w:r>
      <w:r w:rsidRPr="009B43D8">
        <w:rPr>
          <w:b/>
        </w:rPr>
        <w:t xml:space="preserve"> МУНИЦИПАЛЬНОГО ОБРАЗОВАНИЯ  «МУНИЦИПАЛЬНЫЙ ОКРУГ КЕЗСКИЙ РАЙОН УДМУРТСКОЙ РЕСПУБЛИКИ» </w:t>
      </w:r>
    </w:p>
    <w:p w14:paraId="4B6E8B28" w14:textId="77777777" w:rsidR="001337AE" w:rsidRPr="009B43D8" w:rsidRDefault="001337AE" w:rsidP="001337AE">
      <w:pPr>
        <w:rPr>
          <w:b/>
        </w:rPr>
      </w:pPr>
    </w:p>
    <w:p w14:paraId="6ADD581E" w14:textId="77777777" w:rsidR="001337AE" w:rsidRPr="009B43D8" w:rsidRDefault="001337AE" w:rsidP="001337AE">
      <w:pPr>
        <w:spacing w:line="276" w:lineRule="auto"/>
        <w:jc w:val="center"/>
        <w:rPr>
          <w:b/>
        </w:rPr>
      </w:pPr>
      <w:r w:rsidRPr="009B43D8">
        <w:rPr>
          <w:b/>
        </w:rPr>
        <w:t>«УДМУРТ ЭЛЬКУНЫСЬ КЕЗ ЁРОС МУНИЦИПАЛ  ОКРУГ»</w:t>
      </w:r>
    </w:p>
    <w:p w14:paraId="488A67E4" w14:textId="77777777" w:rsidR="001337AE" w:rsidRPr="009B43D8" w:rsidRDefault="001337AE" w:rsidP="001337AE">
      <w:pPr>
        <w:jc w:val="center"/>
        <w:rPr>
          <w:b/>
          <w:bCs/>
        </w:rPr>
      </w:pPr>
      <w:r w:rsidRPr="009B43D8">
        <w:rPr>
          <w:b/>
        </w:rPr>
        <w:t xml:space="preserve">МУНИЦИПАЛ КЫЛДЫТЭТЛЭН </w:t>
      </w:r>
      <w:r>
        <w:rPr>
          <w:b/>
        </w:rPr>
        <w:t>АДМИНИСТРАЦИЕЗ</w:t>
      </w:r>
    </w:p>
    <w:p w14:paraId="00C06C60" w14:textId="77777777" w:rsidR="001337AE" w:rsidRDefault="001337AE" w:rsidP="001337AE">
      <w:pPr>
        <w:spacing w:line="218" w:lineRule="auto"/>
        <w:ind w:right="-22"/>
      </w:pPr>
    </w:p>
    <w:p w14:paraId="710A4A7B" w14:textId="77777777" w:rsidR="001337AE" w:rsidRDefault="001337AE" w:rsidP="001337AE">
      <w:pPr>
        <w:pStyle w:val="FR1"/>
        <w:ind w:right="261"/>
        <w:rPr>
          <w:b/>
          <w:bCs/>
        </w:rPr>
      </w:pPr>
      <w:r>
        <w:rPr>
          <w:b/>
          <w:bCs/>
        </w:rPr>
        <w:t xml:space="preserve">  ПОСТАНОВЛЕНИЕ</w:t>
      </w:r>
    </w:p>
    <w:p w14:paraId="32D845F3" w14:textId="77777777" w:rsidR="001337AE" w:rsidRDefault="001337AE" w:rsidP="001337AE">
      <w:pPr>
        <w:pStyle w:val="FR1"/>
        <w:ind w:right="261"/>
        <w:rPr>
          <w:b/>
          <w:bCs/>
          <w:sz w:val="16"/>
        </w:rPr>
      </w:pPr>
    </w:p>
    <w:p w14:paraId="2E0044A2" w14:textId="77777777" w:rsidR="001337AE" w:rsidRPr="00EB05C3" w:rsidRDefault="001337AE" w:rsidP="001337AE">
      <w:pPr>
        <w:rPr>
          <w:sz w:val="28"/>
          <w:szCs w:val="28"/>
        </w:rPr>
      </w:pPr>
    </w:p>
    <w:p w14:paraId="5B55CE05" w14:textId="77777777" w:rsidR="001337AE" w:rsidRPr="00F5140E" w:rsidRDefault="001337AE" w:rsidP="001337AE">
      <w:pPr>
        <w:jc w:val="center"/>
        <w:rPr>
          <w:szCs w:val="28"/>
        </w:rPr>
      </w:pPr>
      <w:r w:rsidRPr="00F5140E">
        <w:rPr>
          <w:szCs w:val="28"/>
        </w:rPr>
        <w:t xml:space="preserve">от  </w:t>
      </w:r>
      <w:r>
        <w:rPr>
          <w:szCs w:val="28"/>
        </w:rPr>
        <w:t>18 июля</w:t>
      </w:r>
      <w:r w:rsidRPr="00F5140E">
        <w:rPr>
          <w:szCs w:val="28"/>
        </w:rPr>
        <w:t xml:space="preserve"> 2022</w:t>
      </w:r>
      <w:r>
        <w:rPr>
          <w:szCs w:val="28"/>
        </w:rPr>
        <w:t xml:space="preserve"> года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1189</w:t>
      </w:r>
    </w:p>
    <w:p w14:paraId="05CD877D" w14:textId="77777777" w:rsidR="001337AE" w:rsidRPr="00F5140E" w:rsidRDefault="001337AE" w:rsidP="001337AE">
      <w:pPr>
        <w:jc w:val="center"/>
        <w:rPr>
          <w:szCs w:val="28"/>
        </w:rPr>
      </w:pPr>
    </w:p>
    <w:p w14:paraId="38D36894" w14:textId="77777777" w:rsidR="001337AE" w:rsidRPr="00F5140E" w:rsidRDefault="001337AE" w:rsidP="001337AE">
      <w:pPr>
        <w:jc w:val="center"/>
        <w:rPr>
          <w:szCs w:val="28"/>
        </w:rPr>
      </w:pPr>
      <w:r w:rsidRPr="00F5140E">
        <w:rPr>
          <w:szCs w:val="28"/>
        </w:rPr>
        <w:t xml:space="preserve">п. </w:t>
      </w:r>
      <w:proofErr w:type="spellStart"/>
      <w:r w:rsidRPr="00F5140E">
        <w:rPr>
          <w:szCs w:val="28"/>
        </w:rPr>
        <w:t>Кез</w:t>
      </w:r>
      <w:proofErr w:type="spellEnd"/>
    </w:p>
    <w:p w14:paraId="215FC903" w14:textId="77777777" w:rsidR="001337AE" w:rsidRPr="00F5140E" w:rsidRDefault="001337AE" w:rsidP="001337AE">
      <w:pPr>
        <w:rPr>
          <w:szCs w:val="28"/>
        </w:rPr>
      </w:pPr>
    </w:p>
    <w:p w14:paraId="72AF4A5C" w14:textId="77777777" w:rsidR="001337AE" w:rsidRPr="00F5140E" w:rsidRDefault="001337AE" w:rsidP="001337AE">
      <w:pPr>
        <w:rPr>
          <w:szCs w:val="28"/>
        </w:rPr>
      </w:pPr>
    </w:p>
    <w:p w14:paraId="49C49632" w14:textId="2082D919" w:rsidR="001337AE" w:rsidRDefault="001337AE" w:rsidP="001337AE">
      <w:pPr>
        <w:jc w:val="center"/>
        <w:rPr>
          <w:b/>
        </w:rPr>
      </w:pPr>
      <w:r w:rsidRPr="00627BEE">
        <w:rPr>
          <w:b/>
        </w:rPr>
        <w:t>Об утверждении Администр</w:t>
      </w:r>
      <w:r w:rsidR="00AF24C3">
        <w:rPr>
          <w:b/>
        </w:rPr>
        <w:t>ативного</w:t>
      </w:r>
      <w:r w:rsidRPr="00627BEE">
        <w:rPr>
          <w:b/>
        </w:rPr>
        <w:t xml:space="preserve"> регламента предоставления муниципальной услуги </w:t>
      </w:r>
      <w:r w:rsidRPr="001337AE">
        <w:rPr>
          <w:b/>
        </w:rPr>
        <w:t>«Предварительное согласование предоставления земельного участка, находящегося в неразграниченной государственной или муниципальной собственности»</w:t>
      </w:r>
    </w:p>
    <w:p w14:paraId="1A6E2BFC" w14:textId="77777777" w:rsidR="009C05D9" w:rsidRDefault="009C05D9" w:rsidP="009C05D9">
      <w:pPr>
        <w:suppressAutoHyphens w:val="0"/>
        <w:ind w:firstLine="720"/>
        <w:jc w:val="both"/>
        <w:rPr>
          <w:lang w:eastAsia="ru-RU"/>
        </w:rPr>
      </w:pPr>
    </w:p>
    <w:p w14:paraId="235BF90D" w14:textId="1162C905" w:rsidR="009C05D9" w:rsidRPr="0066589B" w:rsidRDefault="009C05D9" w:rsidP="009C05D9">
      <w:pPr>
        <w:suppressAutoHyphens w:val="0"/>
        <w:ind w:firstLine="720"/>
        <w:jc w:val="both"/>
        <w:rPr>
          <w:i/>
          <w:lang w:eastAsia="ru-RU"/>
        </w:rPr>
      </w:pPr>
      <w:r w:rsidRPr="0066589B">
        <w:rPr>
          <w:i/>
          <w:lang w:eastAsia="ru-RU"/>
        </w:rPr>
        <w:t xml:space="preserve">(в ред. постановления Администрации </w:t>
      </w:r>
      <w:proofErr w:type="spellStart"/>
      <w:r w:rsidRPr="0066589B">
        <w:rPr>
          <w:i/>
          <w:lang w:eastAsia="ru-RU"/>
        </w:rPr>
        <w:t>Кезского</w:t>
      </w:r>
      <w:proofErr w:type="spellEnd"/>
      <w:r w:rsidRPr="0066589B">
        <w:rPr>
          <w:i/>
          <w:lang w:eastAsia="ru-RU"/>
        </w:rPr>
        <w:t xml:space="preserve"> района от 05.04.2024г. № 625)</w:t>
      </w:r>
      <w:bookmarkStart w:id="0" w:name="_GoBack"/>
      <w:bookmarkEnd w:id="0"/>
    </w:p>
    <w:p w14:paraId="15C2CFDD" w14:textId="77777777" w:rsidR="001337AE" w:rsidRDefault="001337AE" w:rsidP="001337AE">
      <w:pPr>
        <w:jc w:val="center"/>
        <w:rPr>
          <w:sz w:val="28"/>
          <w:szCs w:val="28"/>
        </w:rPr>
      </w:pPr>
    </w:p>
    <w:p w14:paraId="6DAD00A3" w14:textId="77777777" w:rsidR="001337AE" w:rsidRPr="00121231" w:rsidRDefault="001337AE" w:rsidP="008075DF">
      <w:pPr>
        <w:tabs>
          <w:tab w:val="left" w:pos="1134"/>
        </w:tabs>
        <w:ind w:firstLine="709"/>
        <w:contextualSpacing/>
        <w:jc w:val="both"/>
      </w:pPr>
      <w:r w:rsidRPr="002E7F7C">
        <w:rPr>
          <w:szCs w:val="28"/>
        </w:rPr>
        <w:t>В соответ</w:t>
      </w:r>
      <w:r>
        <w:rPr>
          <w:szCs w:val="28"/>
        </w:rPr>
        <w:t xml:space="preserve">ствии с Федеральным законом от </w:t>
      </w:r>
      <w:r w:rsidRPr="002E7F7C">
        <w:rPr>
          <w:szCs w:val="28"/>
        </w:rPr>
        <w:t>6</w:t>
      </w:r>
      <w:r>
        <w:rPr>
          <w:szCs w:val="28"/>
        </w:rPr>
        <w:t xml:space="preserve"> октября </w:t>
      </w:r>
      <w:r w:rsidRPr="002E7F7C">
        <w:rPr>
          <w:szCs w:val="28"/>
        </w:rPr>
        <w:t xml:space="preserve">2003 года №131-ФЗ «Об общих принципах организации местного самоуправления в Российской Федерации», Законом Удмуртской </w:t>
      </w:r>
      <w:r>
        <w:rPr>
          <w:szCs w:val="28"/>
        </w:rPr>
        <w:t xml:space="preserve">Республики от 26 апреля 2021 года № </w:t>
      </w:r>
      <w:r w:rsidRPr="002E7F7C">
        <w:rPr>
          <w:szCs w:val="28"/>
        </w:rPr>
        <w:t>2</w:t>
      </w:r>
      <w:r>
        <w:rPr>
          <w:szCs w:val="28"/>
        </w:rPr>
        <w:t>9</w:t>
      </w:r>
      <w:r w:rsidRPr="002E7F7C">
        <w:rPr>
          <w:szCs w:val="28"/>
        </w:rPr>
        <w:t xml:space="preserve">-РЗ «О преобразовании муниципальных образований, образованных на территории </w:t>
      </w:r>
      <w:proofErr w:type="spellStart"/>
      <w:r>
        <w:rPr>
          <w:szCs w:val="28"/>
        </w:rPr>
        <w:t>Кезского</w:t>
      </w:r>
      <w:proofErr w:type="spellEnd"/>
      <w:r w:rsidRPr="002E7F7C">
        <w:rPr>
          <w:szCs w:val="28"/>
        </w:rPr>
        <w:t xml:space="preserve"> района Удмуртской Республики, и наделении вновь образованного муниципального образования статусом муниципального округа», руководствуясь Уставом муниципального образования «Муниципальный округ </w:t>
      </w:r>
      <w:proofErr w:type="spellStart"/>
      <w:r>
        <w:rPr>
          <w:szCs w:val="28"/>
        </w:rPr>
        <w:t>Кезский</w:t>
      </w:r>
      <w:proofErr w:type="spellEnd"/>
      <w:r w:rsidRPr="002E7F7C">
        <w:rPr>
          <w:szCs w:val="28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>
        <w:rPr>
          <w:szCs w:val="28"/>
        </w:rPr>
        <w:t>Кезский</w:t>
      </w:r>
      <w:proofErr w:type="spellEnd"/>
      <w:r w:rsidRPr="002E7F7C">
        <w:rPr>
          <w:szCs w:val="28"/>
        </w:rPr>
        <w:t xml:space="preserve"> район Удмуртской Республики»  </w:t>
      </w:r>
      <w:r w:rsidRPr="00215CC2">
        <w:rPr>
          <w:b/>
        </w:rPr>
        <w:t>ПОСТАНОВЛЯ</w:t>
      </w:r>
      <w:r>
        <w:rPr>
          <w:b/>
        </w:rPr>
        <w:t>ЕТ</w:t>
      </w:r>
      <w:r w:rsidRPr="00215CC2">
        <w:rPr>
          <w:b/>
        </w:rPr>
        <w:t>:</w:t>
      </w:r>
    </w:p>
    <w:p w14:paraId="5A8D8111" w14:textId="19C66B80" w:rsidR="001337AE" w:rsidRDefault="001337AE" w:rsidP="008075DF">
      <w:pPr>
        <w:pStyle w:val="affff8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>
        <w:t xml:space="preserve">Утвердить Административный регламент предоставления муниципальной услуги </w:t>
      </w:r>
      <w:r w:rsidRPr="008075DF">
        <w:rPr>
          <w:b/>
        </w:rPr>
        <w:t>«</w:t>
      </w:r>
      <w:r>
        <w:t>Предварительное согласование предоставления земельного участка, находящегося в неразграниченной государственной или муниципальной собственности</w:t>
      </w:r>
      <w:r w:rsidRPr="008075DF">
        <w:rPr>
          <w:b/>
        </w:rPr>
        <w:t xml:space="preserve">» </w:t>
      </w:r>
      <w:r>
        <w:t xml:space="preserve"> (Приложение № 1).</w:t>
      </w:r>
    </w:p>
    <w:p w14:paraId="019D5022" w14:textId="530C6674" w:rsidR="001337AE" w:rsidRDefault="001337AE" w:rsidP="008075DF">
      <w:pPr>
        <w:pStyle w:val="affff8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>
        <w:t xml:space="preserve">Опубликовать настоящий Административный регламент на сайте муниципального образования «Муниципальный округ </w:t>
      </w:r>
      <w:proofErr w:type="spellStart"/>
      <w:r>
        <w:t>Кезский</w:t>
      </w:r>
      <w:proofErr w:type="spellEnd"/>
      <w:r>
        <w:t xml:space="preserve"> район Удмуртской Республики»  </w:t>
      </w:r>
      <w:proofErr w:type="spellStart"/>
      <w:r w:rsidRPr="008075DF">
        <w:rPr>
          <w:lang w:val="en-US"/>
        </w:rPr>
        <w:t>kez</w:t>
      </w:r>
      <w:proofErr w:type="spellEnd"/>
      <w:r>
        <w:t>.</w:t>
      </w:r>
      <w:proofErr w:type="spellStart"/>
      <w:r w:rsidRPr="008075DF">
        <w:rPr>
          <w:lang w:val="en-US"/>
        </w:rPr>
        <w:t>udmurt</w:t>
      </w:r>
      <w:proofErr w:type="spellEnd"/>
      <w:r>
        <w:t>.</w:t>
      </w:r>
      <w:proofErr w:type="spellStart"/>
      <w:r w:rsidRPr="008075DF">
        <w:rPr>
          <w:lang w:val="en-US"/>
        </w:rPr>
        <w:t>ru</w:t>
      </w:r>
      <w:proofErr w:type="spellEnd"/>
      <w:r>
        <w:t>.</w:t>
      </w:r>
    </w:p>
    <w:p w14:paraId="0B17CB7F" w14:textId="7F6EDD77" w:rsidR="001337AE" w:rsidRDefault="001337AE" w:rsidP="008075DF">
      <w:pPr>
        <w:pStyle w:val="affff8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>
        <w:t xml:space="preserve">Контроль за исполнением настоящего Административного регламента возложить на  начальника отдела имущественных отношений Администрации муниципального образования «Муниципальный округ </w:t>
      </w:r>
      <w:proofErr w:type="spellStart"/>
      <w:r>
        <w:t>Кезский</w:t>
      </w:r>
      <w:proofErr w:type="spellEnd"/>
      <w:r>
        <w:t xml:space="preserve"> район Удмуртской Республики» </w:t>
      </w:r>
      <w:proofErr w:type="spellStart"/>
      <w:r>
        <w:t>Ончукову</w:t>
      </w:r>
      <w:proofErr w:type="spellEnd"/>
      <w:r>
        <w:t xml:space="preserve"> Е. Г.</w:t>
      </w:r>
    </w:p>
    <w:p w14:paraId="2AE681E2" w14:textId="77777777" w:rsidR="001337AE" w:rsidRDefault="001337AE" w:rsidP="001337AE">
      <w:pPr>
        <w:rPr>
          <w:sz w:val="28"/>
          <w:szCs w:val="28"/>
        </w:rPr>
      </w:pPr>
    </w:p>
    <w:p w14:paraId="681189A9" w14:textId="77777777" w:rsidR="001337AE" w:rsidRDefault="001337AE" w:rsidP="001337AE">
      <w:pPr>
        <w:rPr>
          <w:sz w:val="28"/>
          <w:szCs w:val="28"/>
        </w:rPr>
      </w:pPr>
    </w:p>
    <w:p w14:paraId="03DB16B1" w14:textId="77777777" w:rsidR="001337AE" w:rsidRPr="00E25E6F" w:rsidRDefault="001337AE" w:rsidP="001337AE">
      <w:pPr>
        <w:rPr>
          <w:sz w:val="28"/>
          <w:szCs w:val="28"/>
        </w:rPr>
      </w:pPr>
    </w:p>
    <w:p w14:paraId="07022A85" w14:textId="77777777" w:rsidR="001337AE" w:rsidRPr="006E22E6" w:rsidRDefault="001337AE" w:rsidP="001337AE">
      <w:pPr>
        <w:rPr>
          <w:szCs w:val="28"/>
        </w:rPr>
      </w:pPr>
      <w:r w:rsidRPr="006E22E6">
        <w:rPr>
          <w:szCs w:val="28"/>
        </w:rPr>
        <w:t>Глава муниципального образования</w:t>
      </w:r>
    </w:p>
    <w:p w14:paraId="7925D5DA" w14:textId="77777777" w:rsidR="001337AE" w:rsidRPr="006E22E6" w:rsidRDefault="001337AE" w:rsidP="001337AE">
      <w:pPr>
        <w:rPr>
          <w:szCs w:val="28"/>
        </w:rPr>
      </w:pPr>
      <w:r w:rsidRPr="006E22E6">
        <w:rPr>
          <w:szCs w:val="28"/>
        </w:rPr>
        <w:t xml:space="preserve">«Муниципальный округ </w:t>
      </w:r>
    </w:p>
    <w:p w14:paraId="3B8A0C79" w14:textId="77777777" w:rsidR="001337AE" w:rsidRPr="006E22E6" w:rsidRDefault="001337AE" w:rsidP="001337AE">
      <w:pPr>
        <w:rPr>
          <w:szCs w:val="28"/>
        </w:rPr>
      </w:pPr>
      <w:proofErr w:type="spellStart"/>
      <w:r w:rsidRPr="006E22E6">
        <w:rPr>
          <w:szCs w:val="28"/>
        </w:rPr>
        <w:t>Кезский</w:t>
      </w:r>
      <w:proofErr w:type="spellEnd"/>
      <w:r w:rsidRPr="006E22E6">
        <w:rPr>
          <w:szCs w:val="28"/>
        </w:rPr>
        <w:t xml:space="preserve"> район Удмуртской Республики»                                    </w:t>
      </w:r>
      <w:r>
        <w:rPr>
          <w:szCs w:val="28"/>
        </w:rPr>
        <w:t xml:space="preserve"> </w:t>
      </w:r>
      <w:r w:rsidRPr="006E22E6">
        <w:rPr>
          <w:szCs w:val="28"/>
        </w:rPr>
        <w:t xml:space="preserve">        </w:t>
      </w:r>
      <w:proofErr w:type="spellStart"/>
      <w:r w:rsidRPr="006E22E6">
        <w:rPr>
          <w:szCs w:val="28"/>
        </w:rPr>
        <w:t>И.О.Богданов</w:t>
      </w:r>
      <w:proofErr w:type="spellEnd"/>
    </w:p>
    <w:p w14:paraId="3A0D5699" w14:textId="77777777" w:rsidR="001337AE" w:rsidRPr="006E22E6" w:rsidRDefault="001337AE" w:rsidP="001337AE">
      <w:pPr>
        <w:rPr>
          <w:szCs w:val="28"/>
        </w:rPr>
      </w:pPr>
    </w:p>
    <w:p w14:paraId="0AD7F4BA" w14:textId="77777777" w:rsidR="0012359B" w:rsidRDefault="0012359B" w:rsidP="001337AE">
      <w:pPr>
        <w:rPr>
          <w:szCs w:val="28"/>
        </w:rPr>
        <w:sectPr w:rsidR="0012359B" w:rsidSect="009F79C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748" w:bottom="776" w:left="1259" w:header="709" w:footer="720" w:gutter="0"/>
          <w:cols w:space="720"/>
          <w:docGrid w:linePitch="600" w:charSpace="32768"/>
        </w:sectPr>
      </w:pPr>
    </w:p>
    <w:p w14:paraId="2CC000DA" w14:textId="48233C95" w:rsidR="001337AE" w:rsidRPr="006E22E6" w:rsidRDefault="001337AE" w:rsidP="001337AE">
      <w:pPr>
        <w:rPr>
          <w:szCs w:val="28"/>
        </w:rPr>
      </w:pPr>
    </w:p>
    <w:p w14:paraId="659F1025" w14:textId="77777777" w:rsidR="008E050F" w:rsidRDefault="008E050F" w:rsidP="0012359B">
      <w:pPr>
        <w:ind w:left="5400"/>
        <w:jc w:val="right"/>
      </w:pPr>
      <w:r>
        <w:t xml:space="preserve">Утвержден </w:t>
      </w:r>
    </w:p>
    <w:p w14:paraId="223B5893" w14:textId="77777777" w:rsidR="008E050F" w:rsidRDefault="008E050F" w:rsidP="0012359B">
      <w:pPr>
        <w:ind w:left="5400"/>
        <w:jc w:val="right"/>
      </w:pPr>
      <w:r>
        <w:t xml:space="preserve">постановлением Администрации муниципального образования </w:t>
      </w:r>
    </w:p>
    <w:p w14:paraId="59C1BFEA" w14:textId="77777777" w:rsidR="008E050F" w:rsidRDefault="008E050F" w:rsidP="0012359B">
      <w:pPr>
        <w:ind w:left="5400"/>
        <w:jc w:val="right"/>
      </w:pPr>
      <w:r>
        <w:t>«</w:t>
      </w:r>
      <w:r w:rsidR="00D40470">
        <w:t xml:space="preserve">Муниципальный округ </w:t>
      </w:r>
      <w:proofErr w:type="spellStart"/>
      <w:r w:rsidR="00D40470">
        <w:t>Кезский</w:t>
      </w:r>
      <w:proofErr w:type="spellEnd"/>
      <w:r w:rsidR="00D40470">
        <w:t xml:space="preserve"> район Удмуртской Республики</w:t>
      </w:r>
      <w:r>
        <w:t>»</w:t>
      </w:r>
    </w:p>
    <w:p w14:paraId="78EC5CE7" w14:textId="77777777" w:rsidR="008E050F" w:rsidRDefault="00D40470" w:rsidP="0012359B">
      <w:pPr>
        <w:ind w:left="5400"/>
        <w:jc w:val="right"/>
      </w:pPr>
      <w:r>
        <w:t>от «18</w:t>
      </w:r>
      <w:r w:rsidR="008E050F">
        <w:t xml:space="preserve">» </w:t>
      </w:r>
      <w:r>
        <w:t>июля</w:t>
      </w:r>
      <w:r w:rsidR="008E050F">
        <w:t xml:space="preserve"> 20</w:t>
      </w:r>
      <w:r>
        <w:t>22</w:t>
      </w:r>
      <w:r w:rsidR="008E050F">
        <w:t xml:space="preserve"> года № </w:t>
      </w:r>
      <w:r>
        <w:t>1189</w:t>
      </w:r>
    </w:p>
    <w:p w14:paraId="1EB51583" w14:textId="77777777" w:rsidR="008E050F" w:rsidRDefault="008E050F" w:rsidP="0012359B">
      <w:pPr>
        <w:ind w:left="5400"/>
        <w:jc w:val="right"/>
      </w:pPr>
    </w:p>
    <w:p w14:paraId="2407055A" w14:textId="77777777" w:rsidR="008E050F" w:rsidRDefault="008E050F">
      <w:pPr>
        <w:ind w:left="5400"/>
      </w:pPr>
    </w:p>
    <w:p w14:paraId="3C652177" w14:textId="77777777" w:rsidR="008E050F" w:rsidRDefault="008E050F">
      <w:pPr>
        <w:ind w:left="5400"/>
      </w:pPr>
    </w:p>
    <w:p w14:paraId="0EC1AEEC" w14:textId="77777777" w:rsidR="008E050F" w:rsidRDefault="008E050F">
      <w:pPr>
        <w:jc w:val="center"/>
        <w:rPr>
          <w:b/>
        </w:rPr>
      </w:pPr>
      <w:r>
        <w:rPr>
          <w:b/>
        </w:rPr>
        <w:t>Административный регламент</w:t>
      </w:r>
    </w:p>
    <w:p w14:paraId="01CFA8DB" w14:textId="7DBAF43E" w:rsidR="008E050F" w:rsidRDefault="008E050F">
      <w:pPr>
        <w:jc w:val="center"/>
        <w:rPr>
          <w:b/>
        </w:rPr>
      </w:pPr>
      <w:r>
        <w:rPr>
          <w:b/>
        </w:rPr>
        <w:t>Администрации муниципального образования «</w:t>
      </w:r>
      <w:r w:rsidR="00D40470">
        <w:rPr>
          <w:b/>
        </w:rPr>
        <w:t xml:space="preserve">Муниципальный округ </w:t>
      </w:r>
      <w:proofErr w:type="spellStart"/>
      <w:r w:rsidR="00D40470">
        <w:rPr>
          <w:b/>
        </w:rPr>
        <w:t>Кезский</w:t>
      </w:r>
      <w:proofErr w:type="spellEnd"/>
      <w:r w:rsidR="00D40470">
        <w:rPr>
          <w:b/>
        </w:rPr>
        <w:t xml:space="preserve"> район Удмуртской Республики</w:t>
      </w:r>
      <w:r>
        <w:rPr>
          <w:b/>
        </w:rPr>
        <w:t>»</w:t>
      </w:r>
      <w:r w:rsidR="0012359B">
        <w:rPr>
          <w:b/>
        </w:rPr>
        <w:t xml:space="preserve"> </w:t>
      </w:r>
      <w:r>
        <w:rPr>
          <w:b/>
        </w:rPr>
        <w:t xml:space="preserve"> по предоставлению муниципальной услуги </w:t>
      </w:r>
    </w:p>
    <w:p w14:paraId="0838EF41" w14:textId="77777777" w:rsidR="0012359B" w:rsidRDefault="0012359B">
      <w:pPr>
        <w:jc w:val="center"/>
        <w:rPr>
          <w:b/>
        </w:rPr>
      </w:pPr>
    </w:p>
    <w:p w14:paraId="168D8FA9" w14:textId="77777777" w:rsidR="008E050F" w:rsidRDefault="008E050F">
      <w:pPr>
        <w:jc w:val="center"/>
      </w:pPr>
      <w:r>
        <w:rPr>
          <w:b/>
        </w:rPr>
        <w:t>«</w:t>
      </w:r>
      <w:r>
        <w:t>Предварительное согласование предоставления земельного участка, находящегося в неразграниченной государственной или муниципальной собственности</w:t>
      </w:r>
      <w:r>
        <w:rPr>
          <w:b/>
        </w:rPr>
        <w:t>»</w:t>
      </w:r>
    </w:p>
    <w:p w14:paraId="4FCCFF6B" w14:textId="77777777" w:rsidR="008E050F" w:rsidRDefault="008E050F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6F7F1F" w14:textId="77777777" w:rsidR="008E050F" w:rsidRDefault="008E050F">
      <w:pPr>
        <w:pStyle w:val="3"/>
        <w:numPr>
          <w:ilvl w:val="0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7E6C742B" w14:textId="77777777" w:rsidR="008E050F" w:rsidRDefault="008E050F"/>
    <w:p w14:paraId="21B18065" w14:textId="77777777" w:rsidR="008E050F" w:rsidRDefault="008E050F">
      <w:pPr>
        <w:pStyle w:val="3"/>
        <w:spacing w:before="0" w:after="0"/>
        <w:jc w:val="center"/>
      </w:pPr>
      <w:r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14:paraId="31977663" w14:textId="77777777" w:rsidR="008E050F" w:rsidRDefault="008E050F">
      <w:pPr>
        <w:ind w:firstLine="540"/>
        <w:jc w:val="both"/>
      </w:pPr>
      <w:r>
        <w:t xml:space="preserve">1. Административный регламент Администрации муниципального образования </w:t>
      </w:r>
      <w:r w:rsidR="00D40470">
        <w:t xml:space="preserve">«Муниципальный округ </w:t>
      </w:r>
      <w:proofErr w:type="spellStart"/>
      <w:r w:rsidR="00D40470">
        <w:t>Кезский</w:t>
      </w:r>
      <w:proofErr w:type="spellEnd"/>
      <w:r w:rsidR="00D40470">
        <w:t xml:space="preserve"> район Удмуртской Республики»</w:t>
      </w:r>
      <w:r>
        <w:t xml:space="preserve"> по предоставлению муниципальной услуги «Предварительное согласование предоставления земельного участка, находящегося в неразграниченной государственной или муниципальной собственности» (далее – Административный регламент, муниципальная услуга) разработан в целях:</w:t>
      </w:r>
    </w:p>
    <w:p w14:paraId="1AA589AF" w14:textId="77777777" w:rsidR="008E050F" w:rsidRDefault="008E050F">
      <w:pPr>
        <w:ind w:firstLine="709"/>
        <w:jc w:val="both"/>
        <w:rPr>
          <w:color w:val="000000"/>
        </w:rPr>
      </w:pPr>
      <w:r>
        <w:t>а)</w:t>
      </w:r>
      <w:r>
        <w:rPr>
          <w:color w:val="000000"/>
        </w:rPr>
        <w:t xml:space="preserve"> повышения качества и доступности муниципальной услуги, создания комфортных условий для участников отношений;</w:t>
      </w:r>
    </w:p>
    <w:p w14:paraId="5B9FD09F" w14:textId="77777777" w:rsidR="008E050F" w:rsidRDefault="008E050F">
      <w:pPr>
        <w:jc w:val="both"/>
      </w:pPr>
      <w:r>
        <w:rPr>
          <w:color w:val="000000"/>
        </w:rPr>
        <w:tab/>
      </w:r>
      <w:r>
        <w:t>б)</w:t>
      </w:r>
      <w:r>
        <w:rPr>
          <w:color w:val="000000"/>
        </w:rPr>
        <w:t xml:space="preserve"> определения сроков и последовательности действий (административных процедур) при осуществлении полномочий  при </w:t>
      </w:r>
      <w:r>
        <w:t>предоставлении муниципальной услуги.</w:t>
      </w:r>
    </w:p>
    <w:p w14:paraId="1D1339A2" w14:textId="77777777" w:rsidR="008E050F" w:rsidRDefault="008E050F">
      <w:pPr>
        <w:ind w:firstLine="567"/>
        <w:jc w:val="both"/>
      </w:pPr>
    </w:p>
    <w:p w14:paraId="0596B57A" w14:textId="77777777" w:rsidR="008E050F" w:rsidRDefault="008E050F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Описание заявителей</w:t>
      </w:r>
    </w:p>
    <w:p w14:paraId="01BCB096" w14:textId="77777777" w:rsidR="008E050F" w:rsidRDefault="008E050F">
      <w:pPr>
        <w:ind w:firstLine="540"/>
        <w:jc w:val="both"/>
      </w:pPr>
      <w:r>
        <w:t xml:space="preserve">2. Получателями муниципальной услуги являются: </w:t>
      </w:r>
    </w:p>
    <w:p w14:paraId="3ECF24DD" w14:textId="77777777" w:rsidR="008E050F" w:rsidRDefault="008E050F">
      <w:pPr>
        <w:ind w:firstLine="540"/>
        <w:jc w:val="both"/>
      </w:pPr>
      <w:r>
        <w:t>физические и юридические лица  – (далее – заявители).</w:t>
      </w:r>
    </w:p>
    <w:p w14:paraId="2BC5F8DF" w14:textId="77777777" w:rsidR="008E050F" w:rsidRDefault="008E050F">
      <w:pPr>
        <w:ind w:firstLine="540"/>
        <w:jc w:val="both"/>
      </w:pPr>
    </w:p>
    <w:p w14:paraId="64E95189" w14:textId="77777777" w:rsidR="008E050F" w:rsidRDefault="008E050F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Порядок информирования о предоставлении муниципальной услуги</w:t>
      </w:r>
    </w:p>
    <w:p w14:paraId="65E9DC65" w14:textId="77777777" w:rsidR="008E050F" w:rsidRDefault="008E050F">
      <w:pPr>
        <w:ind w:firstLine="540"/>
      </w:pPr>
      <w:r>
        <w:t>5. Основными требованиями к информированию заявителей являются:</w:t>
      </w:r>
    </w:p>
    <w:p w14:paraId="57B8F08C" w14:textId="77777777" w:rsidR="008E050F" w:rsidRDefault="008E050F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достоверность предоставляемой информации;</w:t>
      </w:r>
    </w:p>
    <w:p w14:paraId="6CF10D3D" w14:textId="77777777" w:rsidR="008E050F" w:rsidRDefault="008E050F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четкость в изложении информации;</w:t>
      </w:r>
    </w:p>
    <w:p w14:paraId="7695C9F4" w14:textId="77777777" w:rsidR="008E050F" w:rsidRDefault="008E050F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полнота информирования;</w:t>
      </w:r>
    </w:p>
    <w:p w14:paraId="6B718BF3" w14:textId="77777777" w:rsidR="008E050F" w:rsidRDefault="008E050F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наглядность форм предоставляемой информации;</w:t>
      </w:r>
    </w:p>
    <w:p w14:paraId="7E12E248" w14:textId="77777777" w:rsidR="008E050F" w:rsidRDefault="008E050F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удобство и доступность получения информации;</w:t>
      </w:r>
    </w:p>
    <w:p w14:paraId="357FF1D9" w14:textId="77777777" w:rsidR="008E050F" w:rsidRDefault="008E050F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оперативность при предоставлении информации.</w:t>
      </w:r>
    </w:p>
    <w:p w14:paraId="086DD7E5" w14:textId="77777777" w:rsidR="008E050F" w:rsidRDefault="008E050F">
      <w:pPr>
        <w:ind w:firstLine="540"/>
      </w:pPr>
      <w:r>
        <w:t>6. Информирование заявителей о предоставлении муниципальной услуги осуществляется путем:</w:t>
      </w:r>
    </w:p>
    <w:p w14:paraId="7900194C" w14:textId="77777777" w:rsidR="008E050F" w:rsidRDefault="008E050F">
      <w:pPr>
        <w:numPr>
          <w:ilvl w:val="1"/>
          <w:numId w:val="2"/>
        </w:numPr>
        <w:tabs>
          <w:tab w:val="left" w:pos="540"/>
        </w:tabs>
        <w:ind w:left="540" w:hanging="180"/>
        <w:jc w:val="both"/>
      </w:pPr>
      <w:r>
        <w:t xml:space="preserve">размещения информационных материалов на информационном стенде </w:t>
      </w:r>
      <w:r w:rsidR="00D40470">
        <w:t>Отдела</w:t>
      </w:r>
      <w:r>
        <w:t>;</w:t>
      </w:r>
    </w:p>
    <w:p w14:paraId="13D75FCA" w14:textId="77777777" w:rsidR="008E050F" w:rsidRDefault="008E050F">
      <w:pPr>
        <w:numPr>
          <w:ilvl w:val="1"/>
          <w:numId w:val="2"/>
        </w:numPr>
        <w:tabs>
          <w:tab w:val="left" w:pos="540"/>
        </w:tabs>
        <w:ind w:left="540" w:hanging="180"/>
        <w:jc w:val="both"/>
      </w:pPr>
      <w:r>
        <w:t>размещения информационных материалов на официальном сайте Администрации.</w:t>
      </w:r>
    </w:p>
    <w:p w14:paraId="48828081" w14:textId="77777777" w:rsidR="008E050F" w:rsidRDefault="008E050F">
      <w:pPr>
        <w:numPr>
          <w:ilvl w:val="1"/>
          <w:numId w:val="2"/>
        </w:numPr>
        <w:tabs>
          <w:tab w:val="left" w:pos="540"/>
        </w:tabs>
        <w:ind w:left="540" w:hanging="180"/>
        <w:jc w:val="both"/>
      </w:pPr>
      <w:r>
        <w:t>размещение информационных материалов в периодичных печатных изданиях.</w:t>
      </w:r>
    </w:p>
    <w:p w14:paraId="5188B093" w14:textId="77777777" w:rsidR="008E050F" w:rsidRDefault="008E050F">
      <w:pPr>
        <w:ind w:firstLine="540"/>
        <w:jc w:val="both"/>
      </w:pPr>
      <w:r>
        <w:t>7. Информация о порядке и ходе предоставления муниципальной услуги предоставляется заявителям:</w:t>
      </w:r>
    </w:p>
    <w:p w14:paraId="03EADDD5" w14:textId="77777777" w:rsidR="008E050F" w:rsidRDefault="008E050F">
      <w:pPr>
        <w:numPr>
          <w:ilvl w:val="0"/>
          <w:numId w:val="4"/>
        </w:numPr>
        <w:tabs>
          <w:tab w:val="left" w:pos="540"/>
        </w:tabs>
        <w:ind w:left="540" w:hanging="180"/>
        <w:jc w:val="both"/>
      </w:pPr>
      <w:r>
        <w:t xml:space="preserve">непосредственно в </w:t>
      </w:r>
      <w:r w:rsidR="00D40470">
        <w:t>Отделе</w:t>
      </w:r>
      <w:r>
        <w:t>;</w:t>
      </w:r>
    </w:p>
    <w:p w14:paraId="644CF377" w14:textId="77777777" w:rsidR="008E050F" w:rsidRDefault="008E050F">
      <w:pPr>
        <w:numPr>
          <w:ilvl w:val="0"/>
          <w:numId w:val="4"/>
        </w:numPr>
        <w:tabs>
          <w:tab w:val="left" w:pos="540"/>
        </w:tabs>
        <w:ind w:left="540" w:hanging="180"/>
        <w:jc w:val="both"/>
      </w:pPr>
      <w:r>
        <w:t>при обращении по телефону;</w:t>
      </w:r>
    </w:p>
    <w:p w14:paraId="77251A2F" w14:textId="77777777" w:rsidR="008E050F" w:rsidRDefault="008E050F">
      <w:pPr>
        <w:numPr>
          <w:ilvl w:val="0"/>
          <w:numId w:val="4"/>
        </w:numPr>
        <w:tabs>
          <w:tab w:val="left" w:pos="540"/>
        </w:tabs>
        <w:ind w:left="540" w:hanging="180"/>
        <w:jc w:val="both"/>
      </w:pPr>
      <w:r>
        <w:t>в письменном виде по почте или электронным каналам связи;</w:t>
      </w:r>
    </w:p>
    <w:p w14:paraId="656A63E0" w14:textId="77777777" w:rsidR="008E050F" w:rsidRDefault="008E050F">
      <w:pPr>
        <w:numPr>
          <w:ilvl w:val="0"/>
          <w:numId w:val="4"/>
        </w:numPr>
        <w:tabs>
          <w:tab w:val="left" w:pos="540"/>
        </w:tabs>
        <w:ind w:left="540" w:hanging="180"/>
        <w:jc w:val="both"/>
      </w:pPr>
      <w:r>
        <w:lastRenderedPageBreak/>
        <w:t>посредством размещения на региональном портале государственных и муниципальных услуг  Удмуртской Республики www.uslugi.udmurt.ru.</w:t>
      </w:r>
    </w:p>
    <w:p w14:paraId="3D866A4F" w14:textId="77777777" w:rsidR="00A16C84" w:rsidRDefault="001337AE" w:rsidP="001337AE">
      <w:pPr>
        <w:tabs>
          <w:tab w:val="left" w:pos="540"/>
        </w:tabs>
        <w:jc w:val="both"/>
      </w:pPr>
      <w:r>
        <w:t xml:space="preserve">- </w:t>
      </w:r>
      <w:r w:rsidR="008E050F">
        <w:t xml:space="preserve">на официальном сайте муниципального образования </w:t>
      </w:r>
      <w:r w:rsidR="00D40470">
        <w:t xml:space="preserve">«Муниципальный округ </w:t>
      </w:r>
      <w:proofErr w:type="spellStart"/>
      <w:r w:rsidR="00D40470">
        <w:t>Кезский</w:t>
      </w:r>
      <w:proofErr w:type="spellEnd"/>
      <w:r w:rsidR="00D40470">
        <w:t xml:space="preserve"> район Удмуртской Республики»</w:t>
      </w:r>
      <w:r w:rsidR="008E050F">
        <w:t xml:space="preserve"> </w:t>
      </w:r>
      <w:r w:rsidR="00D40470" w:rsidRPr="00D40470">
        <w:t>https://www.kez.udmurt.ru/</w:t>
      </w:r>
    </w:p>
    <w:p w14:paraId="68A91BAF" w14:textId="77777777" w:rsidR="008E050F" w:rsidRDefault="008E050F" w:rsidP="00A16C84">
      <w:pPr>
        <w:tabs>
          <w:tab w:val="left" w:pos="540"/>
        </w:tabs>
        <w:ind w:firstLine="567"/>
        <w:jc w:val="both"/>
      </w:pPr>
      <w:r>
        <w:t>8. 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14:paraId="3A97F140" w14:textId="77777777" w:rsidR="008E050F" w:rsidRDefault="008E050F">
      <w:pPr>
        <w:ind w:firstLine="567"/>
        <w:jc w:val="both"/>
      </w:pPr>
      <w:r>
        <w:t xml:space="preserve">9. При ответах на телефонный звонок должностное лицо </w:t>
      </w:r>
      <w:r w:rsidR="00D40470">
        <w:t>Отдела</w:t>
      </w:r>
      <w:r>
        <w:t xml:space="preserve"> обязано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 (линию). По завершении разговора должностное лицо </w:t>
      </w:r>
      <w:r w:rsidR="00D40470">
        <w:t>Отдела</w:t>
      </w:r>
      <w:r>
        <w:t xml:space="preserve"> должно кратко подвести итог и перечислить действия, которые следует предпринять заявителю.</w:t>
      </w:r>
      <w:r w:rsidR="00D40470">
        <w:t xml:space="preserve"> </w:t>
      </w:r>
      <w:r>
        <w:t>Время разговора не должно превышать 10 минут.</w:t>
      </w:r>
    </w:p>
    <w:p w14:paraId="720EF492" w14:textId="77777777" w:rsidR="008E050F" w:rsidRDefault="008E050F">
      <w:pPr>
        <w:ind w:firstLine="540"/>
        <w:jc w:val="both"/>
      </w:pPr>
      <w:r>
        <w:t>10. При информировании по обращениям, направленным через  раздел «Интернет-приемная» официального сайта Администрации, ответ размещается на указанном сайте, либо по желанию заявителя в письменном виде, либо по телефону.</w:t>
      </w:r>
    </w:p>
    <w:p w14:paraId="42C97A74" w14:textId="77777777" w:rsidR="008E050F" w:rsidRDefault="008E050F">
      <w:pPr>
        <w:ind w:firstLine="540"/>
        <w:jc w:val="both"/>
      </w:pPr>
      <w:r>
        <w:t>11. На официальном сайте Администрации размещаются сведения о месте нахождения и графике работы Администрации, почтовом и электронном адресах Администрации, контактных телефонах Администрации; текст настоящего Административного регламента (полная версия); извлечения из нормативных правовых актов, регламентирующих деятельность по предоставлению муниципальной услуги.</w:t>
      </w:r>
    </w:p>
    <w:p w14:paraId="466B7FE5" w14:textId="77777777" w:rsidR="008E050F" w:rsidRDefault="008E050F">
      <w:pPr>
        <w:ind w:firstLine="540"/>
        <w:jc w:val="both"/>
      </w:pPr>
    </w:p>
    <w:p w14:paraId="2516402C" w14:textId="77777777" w:rsidR="008E050F" w:rsidRDefault="008E050F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Стандарт предоставления муниципальной услуги</w:t>
      </w:r>
    </w:p>
    <w:p w14:paraId="61A89280" w14:textId="77777777" w:rsidR="008E050F" w:rsidRDefault="008E050F"/>
    <w:p w14:paraId="1B093363" w14:textId="77777777" w:rsidR="008E050F" w:rsidRDefault="008E050F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14:paraId="4B050C3F" w14:textId="77777777" w:rsidR="008E050F" w:rsidRDefault="008E050F">
      <w:pPr>
        <w:ind w:firstLine="540"/>
        <w:jc w:val="both"/>
      </w:pPr>
      <w:r>
        <w:t xml:space="preserve">12. Наименование муниципальной услуги – «Предварительное согласование предоставления земельного участка, находящегося в неразграниченной государственной или муниципальной собственности» (далее «Предварительное согласование предоставления земельного участка»). </w:t>
      </w:r>
    </w:p>
    <w:p w14:paraId="1BB397F8" w14:textId="77777777" w:rsidR="008E050F" w:rsidRDefault="008E050F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53D9B8B8" w14:textId="77777777" w:rsidR="008E050F" w:rsidRDefault="008E050F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14:paraId="62904A73" w14:textId="77777777" w:rsidR="008E050F" w:rsidRDefault="008E050F">
      <w:pPr>
        <w:ind w:firstLine="540"/>
        <w:jc w:val="both"/>
      </w:pPr>
      <w:r>
        <w:t>13. Органом, непосредственно предоставляющим муниципальную услугу является Администрация.</w:t>
      </w:r>
    </w:p>
    <w:p w14:paraId="54851549" w14:textId="77777777" w:rsidR="008E050F" w:rsidRDefault="008E050F">
      <w:pPr>
        <w:ind w:firstLine="540"/>
        <w:jc w:val="both"/>
      </w:pPr>
    </w:p>
    <w:p w14:paraId="108E86DC" w14:textId="77777777" w:rsidR="008E050F" w:rsidRDefault="008E050F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14:paraId="46D86AA2" w14:textId="77777777" w:rsidR="008E050F" w:rsidRDefault="008E050F">
      <w:pPr>
        <w:ind w:firstLine="540"/>
        <w:jc w:val="both"/>
      </w:pPr>
      <w:r>
        <w:t>14. Результатами предоставления муниципальной услуги являются:</w:t>
      </w:r>
    </w:p>
    <w:p w14:paraId="777F91FB" w14:textId="77777777" w:rsidR="008E050F" w:rsidRDefault="008E050F">
      <w:pPr>
        <w:ind w:firstLine="540"/>
        <w:jc w:val="both"/>
      </w:pPr>
      <w:r>
        <w:t>а) подписанное постановление Администрации о предварительном согласовании предоставления земельного участка (далее – постановление Администрации);</w:t>
      </w:r>
    </w:p>
    <w:p w14:paraId="74102ECF" w14:textId="77777777" w:rsidR="008E050F" w:rsidRDefault="008E050F">
      <w:pPr>
        <w:ind w:firstLine="540"/>
        <w:jc w:val="both"/>
      </w:pPr>
      <w:r>
        <w:t>б) подписанное постановление Администрации об отказе в предварительном согласовании предоставления земельного участка, (далее – мотивированный отказ).</w:t>
      </w:r>
    </w:p>
    <w:p w14:paraId="2BE0B94E" w14:textId="77777777" w:rsidR="008E050F" w:rsidRDefault="008E050F">
      <w:pPr>
        <w:ind w:firstLine="540"/>
        <w:jc w:val="both"/>
      </w:pPr>
    </w:p>
    <w:p w14:paraId="6731B3C9" w14:textId="77777777" w:rsidR="008E050F" w:rsidRDefault="008E050F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14:paraId="78CB06AD" w14:textId="77777777" w:rsidR="008E050F" w:rsidRDefault="008E050F">
      <w:pPr>
        <w:pStyle w:val="21"/>
        <w:spacing w:after="0" w:line="100" w:lineRule="atLeast"/>
        <w:ind w:firstLine="709"/>
        <w:jc w:val="both"/>
      </w:pPr>
      <w:r>
        <w:t xml:space="preserve">15. Срок выполнения административных действий составляет не более 30 дней. </w:t>
      </w:r>
    </w:p>
    <w:p w14:paraId="1FCC00D4" w14:textId="77777777" w:rsidR="008E050F" w:rsidRDefault="008E050F">
      <w:pPr>
        <w:pStyle w:val="21"/>
        <w:spacing w:after="0" w:line="100" w:lineRule="atLeast"/>
        <w:ind w:firstLine="709"/>
        <w:jc w:val="both"/>
      </w:pPr>
      <w:r>
        <w:t>В случае, если на дату поступления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участка.</w:t>
      </w:r>
    </w:p>
    <w:p w14:paraId="704880BB" w14:textId="77777777" w:rsidR="008E050F" w:rsidRDefault="008E050F">
      <w:pPr>
        <w:ind w:firstLine="709"/>
        <w:jc w:val="both"/>
      </w:pPr>
      <w:r>
        <w:t xml:space="preserve"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</w:t>
      </w:r>
      <w:r>
        <w:lastRenderedPageBreak/>
        <w:t>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14:paraId="287F7D39" w14:textId="77777777" w:rsidR="008E050F" w:rsidRDefault="008E050F">
      <w:pPr>
        <w:ind w:firstLine="540"/>
        <w:jc w:val="both"/>
      </w:pPr>
      <w:r>
        <w:t xml:space="preserve">16. Конкретные сроки прохождения административных процедур указаны в разделе </w:t>
      </w:r>
      <w:r>
        <w:rPr>
          <w:lang w:val="en-US"/>
        </w:rPr>
        <w:t>III</w:t>
      </w:r>
      <w:r>
        <w:t xml:space="preserve"> настоящего Административного регламента.</w:t>
      </w:r>
    </w:p>
    <w:p w14:paraId="3DF3ADC7" w14:textId="77777777" w:rsidR="008E050F" w:rsidRDefault="008E050F">
      <w:pPr>
        <w:ind w:firstLine="540"/>
        <w:jc w:val="both"/>
      </w:pPr>
    </w:p>
    <w:p w14:paraId="485E7C5D" w14:textId="77777777" w:rsidR="008E050F" w:rsidRDefault="008E050F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14:paraId="4602A15B" w14:textId="77777777" w:rsidR="009C05D9" w:rsidRPr="009C05D9" w:rsidRDefault="008E050F" w:rsidP="009C05D9">
      <w:pPr>
        <w:pStyle w:val="af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9C05D9">
        <w:rPr>
          <w:rFonts w:ascii="Times New Roman" w:hAnsi="Times New Roman" w:cs="Times New Roman"/>
          <w:sz w:val="24"/>
          <w:szCs w:val="24"/>
        </w:rPr>
        <w:t>. </w:t>
      </w:r>
      <w:r w:rsidR="009C05D9" w:rsidRPr="009C05D9">
        <w:rPr>
          <w:sz w:val="24"/>
          <w:szCs w:val="24"/>
        </w:rPr>
        <w:t xml:space="preserve"> </w:t>
      </w:r>
      <w:r w:rsidR="009C05D9" w:rsidRPr="009C05D9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14:paraId="6DF4FC71" w14:textId="77777777" w:rsidR="009C05D9" w:rsidRPr="009C05D9" w:rsidRDefault="009C05D9" w:rsidP="009C05D9">
      <w:pPr>
        <w:numPr>
          <w:ilvl w:val="0"/>
          <w:numId w:val="10"/>
        </w:numPr>
        <w:shd w:val="clear" w:color="auto" w:fill="FFFFFF"/>
        <w:tabs>
          <w:tab w:val="left" w:pos="851"/>
        </w:tabs>
        <w:ind w:left="0" w:firstLine="567"/>
        <w:jc w:val="both"/>
      </w:pPr>
      <w:r w:rsidRPr="009C05D9">
        <w:t>Земельным кодексом Российской Федерации от 25 октября 2001 года №136-ФЗ (официальный интернет-портал правовой информации www.pravo.gov.ru);</w:t>
      </w:r>
    </w:p>
    <w:p w14:paraId="6A8579D4" w14:textId="77777777" w:rsidR="009C05D9" w:rsidRPr="009C05D9" w:rsidRDefault="009C05D9" w:rsidP="009C05D9">
      <w:pPr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 w:rsidRPr="009C05D9">
        <w:t>Федеральным законом от 25 октября 2001 года №137-ФЗ «О введении в действие Земельного кодекса Российской Федерации» (официальный интернет-портал правовой информации www.pravo.gov.ru);</w:t>
      </w:r>
    </w:p>
    <w:p w14:paraId="1D9FA0BF" w14:textId="77777777" w:rsidR="009C05D9" w:rsidRPr="009C05D9" w:rsidRDefault="009C05D9" w:rsidP="009C05D9">
      <w:pPr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 w:rsidRPr="009C05D9">
        <w:t>Федеральным законом от 24 июля 2007 года №221-ФЗ «О кадастровой деятельности» (официальный интернет-портал правовой информации www.pravo.gov.ru);</w:t>
      </w:r>
    </w:p>
    <w:p w14:paraId="0FE673FD" w14:textId="77777777" w:rsidR="009C05D9" w:rsidRPr="009C05D9" w:rsidRDefault="009C05D9" w:rsidP="009C05D9">
      <w:pPr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 w:rsidRPr="009C05D9">
        <w:t>приказ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участков», официально опубликованный в издании «Российская газета»;</w:t>
      </w:r>
    </w:p>
    <w:p w14:paraId="16FC7805" w14:textId="77777777" w:rsidR="009C05D9" w:rsidRPr="009C05D9" w:rsidRDefault="009C05D9" w:rsidP="009C05D9">
      <w:pPr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 w:rsidRPr="009C05D9">
        <w:t xml:space="preserve">приказ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торгов», официально опубликованный в интернет – портале правовой информации http://www.pravo.gov.ru; </w:t>
      </w:r>
    </w:p>
    <w:p w14:paraId="63D312A7" w14:textId="6E9519C0" w:rsidR="008E050F" w:rsidRDefault="009C05D9" w:rsidP="009C05D9">
      <w:pPr>
        <w:pStyle w:val="af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5D9">
        <w:rPr>
          <w:rFonts w:ascii="Times New Roman" w:hAnsi="Times New Roman" w:cs="Times New Roman"/>
          <w:sz w:val="24"/>
          <w:szCs w:val="24"/>
        </w:rPr>
        <w:t>Закон Удмуртской Республики от 18.12.2015 № 91-РЗ «О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территории, в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такого земельного участка и в предварительном согласовании предоставления земельного участка, находящегося в государственной или муниципальной собственности, или в предоставлении такого земельного участка без проведения торгов», официально опубликованный на сайте Главы Удмуртской Республики и Правительства Удмуртской Республики http://www.udmurt.ru, в издании «Известия Удмуртской Республики</w:t>
      </w:r>
    </w:p>
    <w:p w14:paraId="373F483D" w14:textId="609903CB" w:rsidR="009C05D9" w:rsidRPr="009C05D9" w:rsidRDefault="009C05D9" w:rsidP="009C05D9">
      <w:pPr>
        <w:suppressAutoHyphens w:val="0"/>
        <w:ind w:firstLine="720"/>
        <w:jc w:val="both"/>
        <w:rPr>
          <w:i/>
          <w:color w:val="4F81BD" w:themeColor="accent1"/>
          <w:lang w:eastAsia="ru-RU"/>
        </w:rPr>
      </w:pPr>
      <w:r w:rsidRPr="009C05D9">
        <w:rPr>
          <w:i/>
          <w:color w:val="4F81BD" w:themeColor="accent1"/>
          <w:lang w:eastAsia="ru-RU"/>
        </w:rPr>
        <w:t>(</w:t>
      </w:r>
      <w:proofErr w:type="spellStart"/>
      <w:r>
        <w:rPr>
          <w:i/>
          <w:color w:val="4F81BD" w:themeColor="accent1"/>
          <w:lang w:eastAsia="ru-RU"/>
        </w:rPr>
        <w:t>п.п</w:t>
      </w:r>
      <w:proofErr w:type="spellEnd"/>
      <w:r>
        <w:rPr>
          <w:i/>
          <w:color w:val="4F81BD" w:themeColor="accent1"/>
          <w:lang w:eastAsia="ru-RU"/>
        </w:rPr>
        <w:t xml:space="preserve">. </w:t>
      </w:r>
      <w:r w:rsidRPr="009C05D9">
        <w:rPr>
          <w:i/>
          <w:color w:val="4F81BD" w:themeColor="accent1"/>
          <w:lang w:eastAsia="ru-RU"/>
        </w:rPr>
        <w:t xml:space="preserve">в ред. постановления Администрации </w:t>
      </w:r>
      <w:proofErr w:type="spellStart"/>
      <w:r w:rsidRPr="009C05D9">
        <w:rPr>
          <w:i/>
          <w:color w:val="4F81BD" w:themeColor="accent1"/>
          <w:lang w:eastAsia="ru-RU"/>
        </w:rPr>
        <w:t>Кезского</w:t>
      </w:r>
      <w:proofErr w:type="spellEnd"/>
      <w:r w:rsidRPr="009C05D9">
        <w:rPr>
          <w:i/>
          <w:color w:val="4F81BD" w:themeColor="accent1"/>
          <w:lang w:eastAsia="ru-RU"/>
        </w:rPr>
        <w:t xml:space="preserve"> района от 05.04.2024г. № 625)</w:t>
      </w:r>
    </w:p>
    <w:p w14:paraId="2A495169" w14:textId="77777777" w:rsidR="009C05D9" w:rsidRDefault="009C05D9" w:rsidP="009C05D9">
      <w:pPr>
        <w:pStyle w:val="af9"/>
        <w:jc w:val="both"/>
      </w:pPr>
    </w:p>
    <w:p w14:paraId="337F7E24" w14:textId="77777777" w:rsidR="008E050F" w:rsidRDefault="008E050F">
      <w:pPr>
        <w:pStyle w:val="3"/>
        <w:spacing w:before="0" w:after="0"/>
        <w:jc w:val="center"/>
      </w:pPr>
      <w:r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14:paraId="3D16ED04" w14:textId="77777777" w:rsidR="008E050F" w:rsidRDefault="008E050F">
      <w:pPr>
        <w:ind w:firstLine="567"/>
        <w:jc w:val="both"/>
      </w:pPr>
      <w:r>
        <w:t>18. Для предоставления муниципальной услуги заявитель представляет в Администрацию лично либо через организации федеральной почтовой связи, либо в электронной форме через федеральную государственную информационную систему «Единый портал государственных и муниципальных услуг» или государственную информационную систему Удмуртской Республики «Портал государственных и муниципальных услуг» либо через многофункциональный центр предоставления государственных и муниципальных услуг следующие документы:</w:t>
      </w:r>
    </w:p>
    <w:p w14:paraId="338F864D" w14:textId="77777777" w:rsidR="008E050F" w:rsidRDefault="008E050F">
      <w:pPr>
        <w:pStyle w:val="21"/>
        <w:spacing w:after="0" w:line="100" w:lineRule="atLeast"/>
        <w:ind w:firstLine="709"/>
        <w:jc w:val="both"/>
      </w:pPr>
      <w:r>
        <w:t>- заявление в соответствии с пунктом 1 статьи 39.15 Земельного кодекса Российской Федерации по примерной форме, приведенной в приложении 1 к настоящему Регламенту;</w:t>
      </w:r>
    </w:p>
    <w:p w14:paraId="241FF544" w14:textId="77777777" w:rsidR="008E050F" w:rsidRDefault="008E050F">
      <w:pPr>
        <w:pStyle w:val="21"/>
        <w:spacing w:after="0" w:line="100" w:lineRule="atLeast"/>
        <w:ind w:firstLine="709"/>
        <w:jc w:val="both"/>
      </w:pPr>
      <w:r>
        <w:t>- документы удостоверяющие личность;</w:t>
      </w:r>
    </w:p>
    <w:p w14:paraId="7910FB81" w14:textId="77777777" w:rsidR="008E050F" w:rsidRDefault="008E050F">
      <w:pPr>
        <w:pStyle w:val="21"/>
        <w:spacing w:after="0" w:line="100" w:lineRule="atLeast"/>
        <w:ind w:firstLine="709"/>
        <w:jc w:val="both"/>
      </w:pPr>
      <w:r>
        <w:t xml:space="preserve">- документы, подтверждающие право заявителя на приобретение земельного участка без проведения торгов и предусмотренные Перечнем документов, подтверждающих право заявителя на приобретение земельного участка без проведения торгов, утвержденным приказом Министерства экономического развития Российской Федерации от 12.01.2015 № 1, за </w:t>
      </w:r>
      <w:r>
        <w:lastRenderedPageBreak/>
        <w:t>исключением документов, которые должны быть предоставлены в порядке межведомственного информационного взаимодействия;</w:t>
      </w:r>
    </w:p>
    <w:p w14:paraId="1B8D80D9" w14:textId="77777777" w:rsidR="008E050F" w:rsidRDefault="008E050F">
      <w:pPr>
        <w:ind w:firstLine="709"/>
        <w:jc w:val="both"/>
      </w:pPr>
      <w:r>
        <w:t>-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14:paraId="1E94B769" w14:textId="77777777" w:rsidR="008E050F" w:rsidRDefault="008E050F">
      <w:pPr>
        <w:ind w:firstLine="709"/>
        <w:jc w:val="both"/>
      </w:pPr>
      <w:r>
        <w:t>-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14:paraId="4A4D01EC" w14:textId="77777777" w:rsidR="008E050F" w:rsidRDefault="008E050F">
      <w:pPr>
        <w:ind w:firstLine="709"/>
        <w:jc w:val="both"/>
      </w:pPr>
      <w:r>
        <w:t>-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074F9F38" w14:textId="77777777" w:rsidR="008E050F" w:rsidRDefault="008E050F">
      <w:pPr>
        <w:ind w:firstLine="709"/>
        <w:jc w:val="both"/>
      </w:pPr>
      <w:r>
        <w:t>-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14:paraId="149BCAB6" w14:textId="77777777" w:rsidR="008E050F" w:rsidRDefault="008E050F">
      <w:pPr>
        <w:pStyle w:val="1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 Заявление о предоставлении земельного участка (далее – заявление) оформляется ручным (чернилами или пастой синего или черного цвета) или машинописным способом.</w:t>
      </w:r>
    </w:p>
    <w:p w14:paraId="37BC77C4" w14:textId="77777777" w:rsidR="008E050F" w:rsidRDefault="008E050F">
      <w:pPr>
        <w:pStyle w:val="17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20. В заявлении указываются следующие обязательные характеристики:</w:t>
      </w:r>
    </w:p>
    <w:p w14:paraId="544B7743" w14:textId="77777777" w:rsidR="008E050F" w:rsidRDefault="008E050F">
      <w:pPr>
        <w:ind w:firstLine="540"/>
        <w:jc w:val="both"/>
      </w:pPr>
      <w:r>
        <w:t xml:space="preserve">1) фамилия, имя, отчество (при наличии), </w:t>
      </w:r>
      <w:r>
        <w:rPr>
          <w:rStyle w:val="blk"/>
        </w:rPr>
        <w:t>реквизиты документа, удостоверяющего личность заявителя (для граждан)</w:t>
      </w:r>
      <w:r>
        <w:t>;</w:t>
      </w:r>
    </w:p>
    <w:p w14:paraId="6E2B361B" w14:textId="77777777" w:rsidR="008E050F" w:rsidRDefault="008E050F">
      <w:pPr>
        <w:ind w:firstLine="540"/>
        <w:jc w:val="both"/>
        <w:rPr>
          <w:rStyle w:val="blk"/>
        </w:rPr>
      </w:pPr>
      <w:r>
        <w:t>2)</w:t>
      </w:r>
      <w:r>
        <w:rPr>
          <w:rStyle w:val="blk"/>
        </w:rPr>
        <w:t xml:space="preserve">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14:paraId="0AC791D0" w14:textId="77777777" w:rsidR="008E050F" w:rsidRDefault="008E050F">
      <w:pPr>
        <w:ind w:firstLine="540"/>
        <w:jc w:val="both"/>
        <w:rPr>
          <w:rStyle w:val="blk"/>
        </w:rPr>
      </w:pPr>
      <w:r>
        <w:rPr>
          <w:rStyle w:val="blk"/>
        </w:rPr>
        <w:t>3) адрес регистрации (проживания) заявителя;</w:t>
      </w:r>
    </w:p>
    <w:p w14:paraId="25319089" w14:textId="77777777" w:rsidR="008E050F" w:rsidRDefault="008E050F">
      <w:pPr>
        <w:ind w:firstLine="540"/>
        <w:jc w:val="both"/>
        <w:rPr>
          <w:rStyle w:val="blk"/>
        </w:rPr>
      </w:pPr>
      <w:r>
        <w:rPr>
          <w:rStyle w:val="blk"/>
        </w:rPr>
        <w:t>4) основание предоставления земельного участка без проведения торгов из числа предусмотренных пунктом 2 статьи 39.3 Земельного кодекса РФ;</w:t>
      </w:r>
    </w:p>
    <w:p w14:paraId="7982A58B" w14:textId="77777777" w:rsidR="008E050F" w:rsidRDefault="008E050F">
      <w:pPr>
        <w:ind w:firstLine="540"/>
        <w:jc w:val="both"/>
        <w:rPr>
          <w:rStyle w:val="blk"/>
        </w:rPr>
      </w:pPr>
      <w:r>
        <w:rPr>
          <w:rStyle w:val="blk"/>
        </w:rPr>
        <w:t>5) площадь земельного участка;</w:t>
      </w:r>
    </w:p>
    <w:p w14:paraId="2415B42B" w14:textId="77777777" w:rsidR="008E050F" w:rsidRDefault="008E050F">
      <w:pPr>
        <w:ind w:firstLine="540"/>
        <w:jc w:val="both"/>
        <w:rPr>
          <w:rStyle w:val="blk"/>
        </w:rPr>
      </w:pPr>
      <w:r>
        <w:rPr>
          <w:rStyle w:val="blk"/>
        </w:rPr>
        <w:t>6) адрес либо адресный ориентир земельного участка;</w:t>
      </w:r>
    </w:p>
    <w:p w14:paraId="6FAD9409" w14:textId="77777777" w:rsidR="008E050F" w:rsidRDefault="008E050F">
      <w:pPr>
        <w:shd w:val="clear" w:color="auto" w:fill="FFFFFF"/>
        <w:ind w:firstLine="540"/>
        <w:jc w:val="both"/>
        <w:rPr>
          <w:rStyle w:val="blk"/>
        </w:rPr>
      </w:pPr>
      <w:r>
        <w:rPr>
          <w:rStyle w:val="blk"/>
        </w:rPr>
        <w:t>7) кадастровый номер земельного участка, в случае, если границы такого земельного участка подлежат уточнению в соответствии с Федеральным законом "О государственной регистрации недвижимости";</w:t>
      </w:r>
    </w:p>
    <w:p w14:paraId="711502DF" w14:textId="77777777" w:rsidR="008E050F" w:rsidRDefault="008E050F">
      <w:pPr>
        <w:shd w:val="clear" w:color="auto" w:fill="FFFFFF"/>
        <w:ind w:firstLine="540"/>
        <w:jc w:val="both"/>
        <w:rPr>
          <w:rStyle w:val="blk"/>
        </w:rPr>
      </w:pPr>
      <w:bookmarkStart w:id="1" w:name="dst754"/>
      <w:bookmarkEnd w:id="1"/>
      <w:r>
        <w:rPr>
          <w:rStyle w:val="blk"/>
        </w:rPr>
        <w:t>8)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14:paraId="4E1C0A8A" w14:textId="77777777" w:rsidR="008E050F" w:rsidRDefault="008E050F">
      <w:pPr>
        <w:shd w:val="clear" w:color="auto" w:fill="FFFFFF"/>
        <w:ind w:firstLine="540"/>
        <w:jc w:val="both"/>
        <w:rPr>
          <w:rStyle w:val="blk"/>
        </w:rPr>
      </w:pPr>
      <w:bookmarkStart w:id="2" w:name="dst1605"/>
      <w:bookmarkEnd w:id="2"/>
      <w:r>
        <w:rPr>
          <w:rStyle w:val="blk"/>
        </w:rPr>
        <w:t>9)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14:paraId="24CD2EC5" w14:textId="77777777" w:rsidR="008E050F" w:rsidRDefault="008E050F">
      <w:pPr>
        <w:shd w:val="clear" w:color="auto" w:fill="FFFFFF"/>
        <w:ind w:firstLine="540"/>
        <w:jc w:val="both"/>
        <w:rPr>
          <w:rStyle w:val="blk"/>
        </w:rPr>
      </w:pPr>
      <w:bookmarkStart w:id="3" w:name="dst756"/>
      <w:bookmarkEnd w:id="3"/>
      <w:r>
        <w:rPr>
          <w:rStyle w:val="blk"/>
        </w:rPr>
        <w:t>10) основание предоставления земельного участка без проведения торгов из числа предусмотренных пунктом 2 статьи 39.3, статьей 39.5, пунктом 2 статьи 39.6 или пунктом 2 статьи 39.10 Земельного кодекса оснований;</w:t>
      </w:r>
    </w:p>
    <w:p w14:paraId="6E87FED9" w14:textId="77777777" w:rsidR="008E050F" w:rsidRDefault="008E050F">
      <w:pPr>
        <w:shd w:val="clear" w:color="auto" w:fill="FFFFFF"/>
        <w:ind w:firstLine="540"/>
        <w:jc w:val="both"/>
        <w:rPr>
          <w:rStyle w:val="blk"/>
        </w:rPr>
      </w:pPr>
      <w:bookmarkStart w:id="4" w:name="dst757"/>
      <w:bookmarkEnd w:id="4"/>
      <w:r>
        <w:rPr>
          <w:rStyle w:val="blk"/>
        </w:rPr>
        <w:t>11)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14:paraId="7248CF61" w14:textId="77777777" w:rsidR="008E050F" w:rsidRDefault="008E050F">
      <w:pPr>
        <w:shd w:val="clear" w:color="auto" w:fill="FFFFFF"/>
        <w:ind w:firstLine="540"/>
        <w:jc w:val="both"/>
        <w:rPr>
          <w:rStyle w:val="blk"/>
        </w:rPr>
      </w:pPr>
      <w:bookmarkStart w:id="5" w:name="dst758"/>
      <w:bookmarkEnd w:id="5"/>
      <w:r>
        <w:rPr>
          <w:rStyle w:val="blk"/>
        </w:rPr>
        <w:t>12) цель использования земельного участка;</w:t>
      </w:r>
    </w:p>
    <w:p w14:paraId="6E48A283" w14:textId="77777777" w:rsidR="008E050F" w:rsidRDefault="008E050F">
      <w:pPr>
        <w:shd w:val="clear" w:color="auto" w:fill="FFFFFF"/>
        <w:ind w:firstLine="540"/>
        <w:jc w:val="both"/>
        <w:rPr>
          <w:rStyle w:val="blk"/>
        </w:rPr>
      </w:pPr>
      <w:bookmarkStart w:id="6" w:name="dst759"/>
      <w:bookmarkEnd w:id="6"/>
      <w:r>
        <w:rPr>
          <w:rStyle w:val="blk"/>
        </w:rPr>
        <w:t>13)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14:paraId="738F798B" w14:textId="77777777" w:rsidR="008E050F" w:rsidRDefault="008E050F">
      <w:pPr>
        <w:shd w:val="clear" w:color="auto" w:fill="FFFFFF"/>
        <w:ind w:firstLine="540"/>
        <w:jc w:val="both"/>
      </w:pPr>
      <w:bookmarkStart w:id="7" w:name="dst760"/>
      <w:bookmarkEnd w:id="7"/>
      <w:r>
        <w:rPr>
          <w:rStyle w:val="blk"/>
        </w:rPr>
        <w:t>14)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</w:p>
    <w:p w14:paraId="6236B05F" w14:textId="77777777" w:rsidR="008E050F" w:rsidRDefault="008E050F">
      <w:pPr>
        <w:ind w:firstLine="540"/>
        <w:jc w:val="both"/>
      </w:pPr>
      <w:r>
        <w:lastRenderedPageBreak/>
        <w:t xml:space="preserve">15) телефон, </w:t>
      </w:r>
      <w:r>
        <w:rPr>
          <w:rStyle w:val="blk"/>
        </w:rPr>
        <w:t>почтовый адрес и (или) адрес электронной почты для связи с заявителем</w:t>
      </w:r>
      <w:r>
        <w:t>.</w:t>
      </w:r>
    </w:p>
    <w:p w14:paraId="6719157C" w14:textId="77777777" w:rsidR="008E050F" w:rsidRDefault="008E050F">
      <w:pPr>
        <w:ind w:firstLine="540"/>
        <w:jc w:val="both"/>
      </w:pPr>
      <w:bookmarkStart w:id="8" w:name="dst848"/>
      <w:bookmarkStart w:id="9" w:name="dst838"/>
      <w:bookmarkEnd w:id="8"/>
      <w:bookmarkEnd w:id="9"/>
    </w:p>
    <w:p w14:paraId="485A223E" w14:textId="77777777" w:rsidR="008E050F" w:rsidRDefault="008E050F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44E08974" w14:textId="77777777" w:rsidR="008E050F" w:rsidRDefault="008E050F">
      <w:pPr>
        <w:ind w:firstLine="540"/>
        <w:jc w:val="both"/>
      </w:pPr>
      <w:r>
        <w:t>21. Администрация отказывает в приеме документов, если документы не поддаются прочтению, содержат нецензурные или оскорбительные выражения, обращения. Также не подлежат приему документы, имеющие неоговоренные в них исправления, документы исполненные карандашом, документы с повреждениями, не позволяющими однозначно истолковать содержание документов.</w:t>
      </w:r>
    </w:p>
    <w:p w14:paraId="7505F450" w14:textId="77777777" w:rsidR="008E050F" w:rsidRDefault="008E050F">
      <w:pPr>
        <w:ind w:firstLine="540"/>
        <w:jc w:val="both"/>
      </w:pPr>
    </w:p>
    <w:p w14:paraId="007AA4B7" w14:textId="77777777" w:rsidR="008E050F" w:rsidRDefault="008E050F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предоставлении муниципальной услуги</w:t>
      </w:r>
    </w:p>
    <w:p w14:paraId="7C0DB97F" w14:textId="77777777" w:rsidR="008E050F" w:rsidRDefault="008E050F">
      <w:pPr>
        <w:ind w:firstLine="540"/>
        <w:jc w:val="both"/>
      </w:pPr>
      <w:r>
        <w:t>22. Администрация отказывает в предоставлении земельного участка при наличии хотя бы одного из следующих оснований:</w:t>
      </w:r>
    </w:p>
    <w:p w14:paraId="3592461C" w14:textId="77777777" w:rsidR="008E050F" w:rsidRDefault="008E050F">
      <w:pPr>
        <w:pStyle w:val="21"/>
        <w:numPr>
          <w:ilvl w:val="0"/>
          <w:numId w:val="8"/>
        </w:numPr>
        <w:tabs>
          <w:tab w:val="left" w:pos="993"/>
        </w:tabs>
        <w:spacing w:after="0" w:line="100" w:lineRule="atLeast"/>
        <w:ind w:left="0" w:firstLine="567"/>
        <w:jc w:val="both"/>
      </w:pPr>
      <w:r>
        <w:t>с заявлением обратилось лицо, не указанное в пункте 1.2. настоящего Регламента (далее – ненадлежащее лицо);</w:t>
      </w:r>
    </w:p>
    <w:p w14:paraId="479860AF" w14:textId="77777777" w:rsidR="008E050F" w:rsidRDefault="008E050F">
      <w:pPr>
        <w:numPr>
          <w:ilvl w:val="0"/>
          <w:numId w:val="8"/>
        </w:numPr>
        <w:tabs>
          <w:tab w:val="left" w:pos="993"/>
        </w:tabs>
        <w:ind w:left="0" w:firstLine="567"/>
        <w:jc w:val="both"/>
      </w:pPr>
      <w:r>
        <w:t xml:space="preserve">по основаниям, предусмотренным пунктом 8 статьи 39.15 Земельного кодекса Российской Федерации;  </w:t>
      </w:r>
    </w:p>
    <w:p w14:paraId="3BC20279" w14:textId="77777777" w:rsidR="008E050F" w:rsidRDefault="008E050F">
      <w:pPr>
        <w:numPr>
          <w:ilvl w:val="0"/>
          <w:numId w:val="8"/>
        </w:numPr>
        <w:tabs>
          <w:tab w:val="left" w:pos="993"/>
        </w:tabs>
        <w:ind w:left="0" w:firstLine="567"/>
        <w:jc w:val="both"/>
      </w:pPr>
      <w:r>
        <w:t>по основаниям, предусмотренным Законом Удмуртской Республики от 18.12.2015 № 91-РЗ «О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территории, в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такого земельного участка и в предварительном согласовании предоставления земельного участка, находящегося в государственной или муниципальной собственности, или в предоставлении такого земельного участка без проведения торгов».</w:t>
      </w:r>
    </w:p>
    <w:p w14:paraId="1CE5C130" w14:textId="77777777" w:rsidR="008E050F" w:rsidRDefault="008E050F">
      <w:pPr>
        <w:ind w:firstLine="540"/>
        <w:jc w:val="both"/>
      </w:pPr>
    </w:p>
    <w:p w14:paraId="35311120" w14:textId="77777777" w:rsidR="008E050F" w:rsidRDefault="008E050F">
      <w:pPr>
        <w:pStyle w:val="3"/>
        <w:spacing w:before="0" w:after="0"/>
        <w:jc w:val="center"/>
      </w:pPr>
      <w:r>
        <w:rPr>
          <w:rFonts w:ascii="Times New Roman" w:hAnsi="Times New Roman" w:cs="Times New Roman"/>
          <w:sz w:val="24"/>
          <w:szCs w:val="24"/>
        </w:rPr>
        <w:t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</w:t>
      </w:r>
    </w:p>
    <w:p w14:paraId="366AC56D" w14:textId="77777777" w:rsidR="008E050F" w:rsidRDefault="008E050F">
      <w:pPr>
        <w:ind w:firstLine="540"/>
        <w:jc w:val="both"/>
      </w:pPr>
      <w:r>
        <w:t>23. Администрация предоставляет муниципальную услугу бесплатно.</w:t>
      </w:r>
    </w:p>
    <w:p w14:paraId="3924C768" w14:textId="77777777" w:rsidR="008E050F" w:rsidRDefault="008E050F">
      <w:pPr>
        <w:ind w:firstLine="540"/>
        <w:jc w:val="both"/>
      </w:pPr>
    </w:p>
    <w:p w14:paraId="0B3F467E" w14:textId="77777777" w:rsidR="0012359B" w:rsidRDefault="008E050F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</w:t>
      </w:r>
    </w:p>
    <w:p w14:paraId="5302AE55" w14:textId="157FF3E4" w:rsidR="008E050F" w:rsidRDefault="008E050F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14:paraId="28E6CCA5" w14:textId="77777777" w:rsidR="008E050F" w:rsidRDefault="008E050F">
      <w:pPr>
        <w:ind w:firstLine="540"/>
        <w:jc w:val="both"/>
      </w:pPr>
      <w:r>
        <w:t>24.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14:paraId="3945A0A5" w14:textId="77777777" w:rsidR="008E050F" w:rsidRDefault="008E050F">
      <w:pPr>
        <w:ind w:firstLine="540"/>
        <w:jc w:val="both"/>
      </w:pPr>
    </w:p>
    <w:p w14:paraId="3F30B774" w14:textId="77777777" w:rsidR="008E050F" w:rsidRDefault="008E050F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 муниципальной услуги</w:t>
      </w:r>
    </w:p>
    <w:p w14:paraId="4AFAAAFE" w14:textId="77777777" w:rsidR="008E050F" w:rsidRDefault="008E050F">
      <w:pPr>
        <w:ind w:firstLine="540"/>
        <w:jc w:val="both"/>
      </w:pPr>
      <w:r>
        <w:t>25. Срок регистрации запроса заявителя должностным лицом Администрации не должен превышать 15 минут.</w:t>
      </w:r>
    </w:p>
    <w:p w14:paraId="0D7EA18D" w14:textId="77777777" w:rsidR="008E050F" w:rsidRDefault="008E050F">
      <w:pPr>
        <w:ind w:firstLine="540"/>
        <w:jc w:val="both"/>
      </w:pPr>
    </w:p>
    <w:p w14:paraId="4E085871" w14:textId="77777777" w:rsidR="008E050F" w:rsidRDefault="008E050F">
      <w:pPr>
        <w:pStyle w:val="3"/>
        <w:spacing w:before="0" w:after="0"/>
        <w:jc w:val="center"/>
      </w:pPr>
      <w:r>
        <w:rPr>
          <w:rFonts w:ascii="Times New Roman" w:hAnsi="Times New Roman" w:cs="Times New Roman"/>
          <w:sz w:val="24"/>
          <w:szCs w:val="24"/>
        </w:rPr>
        <w:lastRenderedPageBreak/>
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3135C610" w14:textId="77777777" w:rsidR="00A16C84" w:rsidRDefault="008E050F" w:rsidP="00A16C84">
      <w:pPr>
        <w:pStyle w:val="affff7"/>
        <w:spacing w:after="0"/>
        <w:ind w:firstLine="567"/>
        <w:jc w:val="both"/>
      </w:pPr>
      <w:r>
        <w:t xml:space="preserve">26. </w:t>
      </w:r>
      <w:r w:rsidR="00A16C84">
        <w:t xml:space="preserve">Помещения для предоставления муниципальной услуги должны соответствовать действующим правилам и требованиям законодательства. </w:t>
      </w:r>
    </w:p>
    <w:p w14:paraId="76FC1393" w14:textId="77777777" w:rsidR="008E050F" w:rsidRDefault="008E050F">
      <w:pPr>
        <w:widowControl w:val="0"/>
        <w:ind w:firstLine="567"/>
        <w:jc w:val="both"/>
      </w:pPr>
      <w:r>
        <w:t xml:space="preserve">27. Помещения и рабочие места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 </w:t>
      </w:r>
    </w:p>
    <w:p w14:paraId="3F87DE58" w14:textId="77777777" w:rsidR="008E050F" w:rsidRDefault="008E050F">
      <w:pPr>
        <w:widowControl w:val="0"/>
        <w:ind w:firstLine="567"/>
        <w:jc w:val="both"/>
      </w:pPr>
      <w:r>
        <w:t xml:space="preserve">28. На территории, прилегающей </w:t>
      </w:r>
      <w:r>
        <w:tab/>
        <w:t>к месту для приема заявлений на оказание муниципальной услуги, должны быть оборудованы бесплатные места для парковки не менее пяти автотранспортных средств, в том числе для транспортных средств инвалидов.</w:t>
      </w:r>
    </w:p>
    <w:p w14:paraId="5A69BE31" w14:textId="77777777" w:rsidR="008E050F" w:rsidRDefault="008E050F">
      <w:pPr>
        <w:widowControl w:val="0"/>
        <w:ind w:firstLine="567"/>
        <w:jc w:val="both"/>
      </w:pPr>
      <w:r>
        <w:t xml:space="preserve">Вход в здание, где осуществляется прием заявлений на оказание муниципальной услуги и выход из него должны быть оборудованы информационной табличкой (вывеской),  пандусом и расширенным проходом, позволяющими обеспечить беспрепятственный доступ гражданам, в том числе инвалидам, использующим кресла-коляски. </w:t>
      </w:r>
    </w:p>
    <w:p w14:paraId="25B2510B" w14:textId="77777777" w:rsidR="008E050F" w:rsidRDefault="008E050F">
      <w:pPr>
        <w:widowControl w:val="0"/>
        <w:ind w:firstLine="567"/>
        <w:jc w:val="both"/>
      </w:pPr>
      <w:r>
        <w:t xml:space="preserve">29. Приём граждан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муниципальной услуги, места приёма граждан. </w:t>
      </w:r>
    </w:p>
    <w:p w14:paraId="44DBD469" w14:textId="77777777" w:rsidR="008E050F" w:rsidRDefault="008E050F">
      <w:pPr>
        <w:widowControl w:val="0"/>
        <w:ind w:firstLine="567"/>
        <w:jc w:val="both"/>
      </w:pPr>
      <w:r>
        <w:t xml:space="preserve">30. Места для 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 территориального органа. </w:t>
      </w:r>
    </w:p>
    <w:p w14:paraId="40708993" w14:textId="77777777" w:rsidR="008E050F" w:rsidRDefault="008E050F">
      <w:pPr>
        <w:widowControl w:val="0"/>
        <w:ind w:firstLine="567"/>
        <w:jc w:val="both"/>
      </w:pPr>
      <w: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14:paraId="385AA68B" w14:textId="77777777" w:rsidR="008E050F" w:rsidRDefault="008E050F">
      <w:pPr>
        <w:widowControl w:val="0"/>
        <w:ind w:firstLine="567"/>
        <w:jc w:val="both"/>
      </w:pPr>
      <w:r>
        <w:t xml:space="preserve">В местах для ожидания на видном месте должны быть расположены схемы размещения средств пожаротушения и путей эвакуации посетителей и должностных лиц, осуществляющих прием заявлений на оказание муниципальной услуги. </w:t>
      </w:r>
    </w:p>
    <w:p w14:paraId="08B3E9AF" w14:textId="77777777" w:rsidR="008E050F" w:rsidRDefault="008E050F">
      <w:pPr>
        <w:widowControl w:val="0"/>
        <w:ind w:firstLine="567"/>
        <w:jc w:val="both"/>
      </w:pPr>
      <w:r>
        <w:t>31.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14:paraId="7918811D" w14:textId="77777777" w:rsidR="008E050F" w:rsidRDefault="008E050F">
      <w:pPr>
        <w:widowControl w:val="0"/>
        <w:ind w:firstLine="567"/>
        <w:jc w:val="both"/>
      </w:pPr>
      <w:r>
        <w:t xml:space="preserve">визуальной, </w:t>
      </w:r>
      <w:r>
        <w:tab/>
        <w:t xml:space="preserve">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 </w:t>
      </w:r>
    </w:p>
    <w:p w14:paraId="3C1E2B9F" w14:textId="77777777" w:rsidR="008E050F" w:rsidRDefault="008E050F">
      <w:pPr>
        <w:widowControl w:val="0"/>
        <w:ind w:firstLine="567"/>
        <w:jc w:val="both"/>
      </w:pPr>
      <w:r>
        <w:t xml:space="preserve">стульями, столами (стойками), бланками заявлений и письменными принадлежностями. </w:t>
      </w:r>
    </w:p>
    <w:p w14:paraId="6C7C56CA" w14:textId="77777777" w:rsidR="008E050F" w:rsidRDefault="008E050F">
      <w:pPr>
        <w:widowControl w:val="0"/>
        <w:ind w:firstLine="567"/>
        <w:jc w:val="both"/>
      </w:pPr>
      <w:r>
        <w:t xml:space="preserve">32. Информационные стенды должны быть максимально заметны, хорошо просматриваемы и функциональны. Они должны оборудоваться карманами формата А4, в которых размещаются информационные листки, образцы заполнения форм бланков, типовые формы документов. </w:t>
      </w:r>
    </w:p>
    <w:p w14:paraId="791A7007" w14:textId="77777777" w:rsidR="008E050F" w:rsidRDefault="008E050F">
      <w:pPr>
        <w:widowControl w:val="0"/>
        <w:ind w:firstLine="567"/>
        <w:jc w:val="both"/>
      </w:pPr>
      <w:r>
        <w:t xml:space="preserve"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 </w:t>
      </w:r>
    </w:p>
    <w:p w14:paraId="0648A512" w14:textId="77777777" w:rsidR="008E050F" w:rsidRDefault="008E050F">
      <w:pPr>
        <w:widowControl w:val="0"/>
        <w:ind w:firstLine="567"/>
        <w:jc w:val="both"/>
      </w:pPr>
      <w:r>
        <w:t xml:space="preserve">33.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 - коляски. </w:t>
      </w:r>
    </w:p>
    <w:p w14:paraId="2BF16601" w14:textId="77777777" w:rsidR="008E050F" w:rsidRDefault="008E050F">
      <w:pPr>
        <w:widowControl w:val="0"/>
        <w:ind w:firstLine="567"/>
        <w:jc w:val="both"/>
      </w:pPr>
      <w:r>
        <w:t xml:space="preserve">34. Кабинеты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 </w:t>
      </w:r>
    </w:p>
    <w:p w14:paraId="66E2EC42" w14:textId="77777777" w:rsidR="008E050F" w:rsidRDefault="008E050F">
      <w:pPr>
        <w:widowControl w:val="0"/>
        <w:ind w:firstLine="567"/>
        <w:jc w:val="both"/>
      </w:pPr>
      <w:r>
        <w:t xml:space="preserve">35. В местах для приема заявлений на оказание муниципальной услуги должно быть </w:t>
      </w:r>
      <w:r>
        <w:lastRenderedPageBreak/>
        <w:t xml:space="preserve">обеспечено: </w:t>
      </w:r>
    </w:p>
    <w:p w14:paraId="2A8E8D26" w14:textId="77777777" w:rsidR="008E050F" w:rsidRDefault="008E050F">
      <w:pPr>
        <w:widowControl w:val="0"/>
        <w:ind w:firstLine="567"/>
        <w:jc w:val="both"/>
      </w:pPr>
      <w:r>
        <w:t xml:space="preserve">сопровождение инвалидов, имеющих стойкие расстройства функции зрения и самостоятельного передвижения, и оказание им помощи в территориальном органе; </w:t>
      </w:r>
    </w:p>
    <w:p w14:paraId="39C9B73B" w14:textId="77777777" w:rsidR="008E050F" w:rsidRDefault="008E050F">
      <w:pPr>
        <w:widowControl w:val="0"/>
        <w:ind w:firstLine="567"/>
        <w:jc w:val="both"/>
      </w:pPr>
      <w:r>
        <w:t xml:space="preserve"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 </w:t>
      </w:r>
    </w:p>
    <w:p w14:paraId="0A8736C4" w14:textId="77777777" w:rsidR="008E050F" w:rsidRDefault="008E050F">
      <w:pPr>
        <w:widowControl w:val="0"/>
        <w:ind w:firstLine="567"/>
        <w:jc w:val="both"/>
      </w:pPr>
      <w: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 xml:space="preserve">; </w:t>
      </w:r>
    </w:p>
    <w:p w14:paraId="004CB900" w14:textId="77777777" w:rsidR="008E050F" w:rsidRDefault="008E050F">
      <w:pPr>
        <w:widowControl w:val="0"/>
        <w:ind w:firstLine="567"/>
        <w:jc w:val="both"/>
      </w:pPr>
      <w:r>
        <w:t>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14:paraId="1A61E688" w14:textId="77777777" w:rsidR="008E050F" w:rsidRDefault="008E050F">
      <w:pPr>
        <w:widowControl w:val="0"/>
        <w:ind w:firstLine="567"/>
        <w:jc w:val="both"/>
      </w:pPr>
      <w:r>
        <w:t xml:space="preserve">оказание помощи инвалидам в преодолении барьеров, мешающих получению ими муниципальной услуги наравне с другими лицами. </w:t>
      </w:r>
    </w:p>
    <w:p w14:paraId="38D5A55B" w14:textId="77777777" w:rsidR="008E050F" w:rsidRDefault="008E050F">
      <w:pPr>
        <w:widowControl w:val="0"/>
        <w:ind w:firstLine="567"/>
        <w:jc w:val="both"/>
      </w:pPr>
      <w:r>
        <w:t xml:space="preserve">36. Приём граждан ведётся в порядке общей очереди либо по предварительной записи. </w:t>
      </w:r>
    </w:p>
    <w:p w14:paraId="773573DF" w14:textId="77777777" w:rsidR="008E050F" w:rsidRDefault="008E050F">
      <w:pPr>
        <w:widowControl w:val="0"/>
        <w:ind w:firstLine="567"/>
        <w:jc w:val="both"/>
      </w:pPr>
      <w:r>
        <w:t>37. Специалист, осуществляющий прием заявлений на оказание муниципальной услуги, обеспечивается личной нагрудной карточкой (</w:t>
      </w:r>
      <w:proofErr w:type="spellStart"/>
      <w:r>
        <w:t>бейджем</w:t>
      </w:r>
      <w:proofErr w:type="spellEnd"/>
      <w:r>
        <w:t xml:space="preserve">) с указанием фамилии, имени, отчества (при наличии) и должности. </w:t>
      </w:r>
    </w:p>
    <w:p w14:paraId="58AB1FEE" w14:textId="77777777" w:rsidR="008E050F" w:rsidRDefault="008E050F">
      <w:pPr>
        <w:widowControl w:val="0"/>
        <w:ind w:firstLine="567"/>
        <w:jc w:val="both"/>
      </w:pPr>
      <w:r>
        <w:t xml:space="preserve">Специалист, осуществляющий прием заявлений на оказание муниципальной услуги, а также иные должностные лица,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 </w:t>
      </w:r>
    </w:p>
    <w:p w14:paraId="37F4D949" w14:textId="77777777" w:rsidR="008E050F" w:rsidRDefault="008E050F">
      <w:pPr>
        <w:widowControl w:val="0"/>
        <w:ind w:firstLine="567"/>
        <w:jc w:val="both"/>
        <w:rPr>
          <w:rStyle w:val="a5"/>
          <w:color w:val="00000A"/>
          <w:sz w:val="24"/>
        </w:rPr>
      </w:pPr>
      <w:r>
        <w:t xml:space="preserve">38. Рабочее место специалиста, осуществляющего прием заявлений на оказание муниципальной услуги оборудуется персональным компьютером с возможностью доступа к необходимым информационным базам данных и печатающим устройством (принтером). </w:t>
      </w:r>
    </w:p>
    <w:p w14:paraId="4740879B" w14:textId="77777777" w:rsidR="008E050F" w:rsidRDefault="008E050F">
      <w:pPr>
        <w:pStyle w:val="17"/>
        <w:ind w:firstLine="567"/>
        <w:jc w:val="both"/>
      </w:pPr>
      <w:r>
        <w:rPr>
          <w:rStyle w:val="a5"/>
          <w:rFonts w:ascii="Times New Roman" w:hAnsi="Times New Roman" w:cs="Times New Roman"/>
          <w:color w:val="00000A"/>
          <w:sz w:val="24"/>
          <w:szCs w:val="24"/>
        </w:rPr>
        <w:t xml:space="preserve">39. Информирование заявителей по вопросам предоставления муниципальной услуги осуществляется специалистами, осуществляющими прием заявлений на оказание муниципальной услуги, в порядке общей очереди либо по предварительной записи. </w:t>
      </w:r>
    </w:p>
    <w:p w14:paraId="119F2718" w14:textId="77777777" w:rsidR="008E050F" w:rsidRDefault="008E050F"/>
    <w:p w14:paraId="21AB78C5" w14:textId="77777777" w:rsidR="008E050F" w:rsidRDefault="008E050F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14:paraId="4A44E81F" w14:textId="77777777" w:rsidR="008E050F" w:rsidRDefault="008E050F"/>
    <w:p w14:paraId="5089BCD6" w14:textId="77777777" w:rsidR="008E050F" w:rsidRDefault="008E050F">
      <w:pPr>
        <w:ind w:firstLine="540"/>
        <w:jc w:val="both"/>
      </w:pPr>
      <w:r>
        <w:t>40. Показателями доступности и качества муниципальной услуги являются:</w:t>
      </w:r>
    </w:p>
    <w:p w14:paraId="4F1E33D6" w14:textId="77777777" w:rsidR="008E050F" w:rsidRDefault="008E050F">
      <w:pPr>
        <w:numPr>
          <w:ilvl w:val="0"/>
          <w:numId w:val="5"/>
        </w:numPr>
        <w:tabs>
          <w:tab w:val="left" w:pos="540"/>
        </w:tabs>
        <w:ind w:left="0" w:firstLine="360"/>
        <w:jc w:val="both"/>
      </w:pPr>
      <w:r>
        <w:t>обеспечение информирования заявителей о месте нахождения и графике работы Администрации;</w:t>
      </w:r>
    </w:p>
    <w:p w14:paraId="54B76744" w14:textId="77777777" w:rsidR="008E050F" w:rsidRDefault="008E050F">
      <w:pPr>
        <w:numPr>
          <w:ilvl w:val="0"/>
          <w:numId w:val="5"/>
        </w:numPr>
        <w:tabs>
          <w:tab w:val="left" w:pos="540"/>
        </w:tabs>
        <w:ind w:left="0" w:firstLine="360"/>
        <w:jc w:val="both"/>
      </w:pPr>
      <w:r>
        <w:t>обеспечение информирования заявителей о порядке предоставления муниципальной услуги;</w:t>
      </w:r>
    </w:p>
    <w:p w14:paraId="1B018355" w14:textId="77777777" w:rsidR="008E050F" w:rsidRDefault="008E050F">
      <w:pPr>
        <w:numPr>
          <w:ilvl w:val="0"/>
          <w:numId w:val="5"/>
        </w:numPr>
        <w:tabs>
          <w:tab w:val="left" w:pos="540"/>
        </w:tabs>
        <w:ind w:left="0" w:firstLine="360"/>
        <w:jc w:val="both"/>
      </w:pPr>
      <w:r>
        <w:t>своевременность приёма заявителей в Администрации;</w:t>
      </w:r>
    </w:p>
    <w:p w14:paraId="24180F60" w14:textId="77777777" w:rsidR="008E050F" w:rsidRDefault="008E050F">
      <w:pPr>
        <w:numPr>
          <w:ilvl w:val="0"/>
          <w:numId w:val="5"/>
        </w:numPr>
        <w:tabs>
          <w:tab w:val="left" w:pos="540"/>
        </w:tabs>
        <w:ind w:left="0" w:firstLine="360"/>
        <w:jc w:val="both"/>
      </w:pPr>
      <w:r>
        <w:t>своевременность рассмотрения документов, представленных заявителем;</w:t>
      </w:r>
    </w:p>
    <w:p w14:paraId="4A1291E4" w14:textId="77777777" w:rsidR="008E050F" w:rsidRDefault="008E050F">
      <w:pPr>
        <w:numPr>
          <w:ilvl w:val="0"/>
          <w:numId w:val="5"/>
        </w:numPr>
        <w:tabs>
          <w:tab w:val="left" w:pos="540"/>
        </w:tabs>
        <w:ind w:left="0" w:firstLine="360"/>
        <w:jc w:val="both"/>
      </w:pPr>
      <w:r>
        <w:t xml:space="preserve">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услуги; </w:t>
      </w:r>
    </w:p>
    <w:p w14:paraId="4573C4A0" w14:textId="77777777" w:rsidR="008E050F" w:rsidRDefault="008E050F">
      <w:pPr>
        <w:numPr>
          <w:ilvl w:val="0"/>
          <w:numId w:val="5"/>
        </w:numPr>
        <w:tabs>
          <w:tab w:val="left" w:pos="0"/>
          <w:tab w:val="left" w:pos="540"/>
        </w:tabs>
        <w:ind w:left="0" w:firstLine="360"/>
        <w:jc w:val="both"/>
      </w:pPr>
      <w:r>
        <w:t>отсутствие жалоб со стороны заявителей о защите нарушенных прав или законных интересов заявителей при получении муниципальной услуги;</w:t>
      </w:r>
    </w:p>
    <w:p w14:paraId="054AFE14" w14:textId="77777777" w:rsidR="008E050F" w:rsidRDefault="008E050F">
      <w:pPr>
        <w:pStyle w:val="ConsPlusNormal"/>
        <w:numPr>
          <w:ilvl w:val="0"/>
          <w:numId w:val="5"/>
        </w:numPr>
        <w:tabs>
          <w:tab w:val="left" w:pos="0"/>
          <w:tab w:val="left" w:pos="540"/>
        </w:tabs>
        <w:ind w:left="0" w:firstLine="360"/>
        <w:jc w:val="both"/>
      </w:pPr>
      <w:r>
        <w:rPr>
          <w:rFonts w:ascii="Times New Roman" w:hAnsi="Times New Roman" w:cs="Times New Roman"/>
          <w:sz w:val="24"/>
          <w:szCs w:val="24"/>
        </w:rPr>
        <w:t>снижение среднего числа обращений заявителей для получения муниципальной услуги, до 2;</w:t>
      </w:r>
    </w:p>
    <w:p w14:paraId="2901F17A" w14:textId="77777777" w:rsidR="008E050F" w:rsidRDefault="008E050F">
      <w:pPr>
        <w:numPr>
          <w:ilvl w:val="0"/>
          <w:numId w:val="5"/>
        </w:numPr>
        <w:tabs>
          <w:tab w:val="left" w:pos="0"/>
          <w:tab w:val="left" w:pos="540"/>
        </w:tabs>
        <w:ind w:left="0" w:firstLine="360"/>
        <w:jc w:val="both"/>
      </w:pPr>
      <w:r>
        <w:t>ожидание в очереди при обращении заявителя для получения муниципальной услуги не более 15 минут.</w:t>
      </w:r>
    </w:p>
    <w:p w14:paraId="4A998F3D" w14:textId="77777777" w:rsidR="008E050F" w:rsidRDefault="008E050F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001900AA" w14:textId="77777777" w:rsidR="008E050F" w:rsidRDefault="008E050F">
      <w:pPr>
        <w:pStyle w:val="3"/>
        <w:spacing w:before="0" w:after="0"/>
        <w:jc w:val="center"/>
      </w:pPr>
      <w:r>
        <w:rPr>
          <w:rFonts w:ascii="Times New Roman" w:hAnsi="Times New Roman" w:cs="Times New Roman"/>
          <w:bCs w:val="0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14:paraId="5A3B23A4" w14:textId="77777777" w:rsidR="008E050F" w:rsidRDefault="008E050F">
      <w:pPr>
        <w:ind w:firstLine="540"/>
        <w:jc w:val="both"/>
      </w:pPr>
      <w:r>
        <w:t xml:space="preserve">41. Обращение в электронной форме по вопросам, связанным с предоставлением муниципальной услуги (информированием), направляется на адрес электронной почты Администрации – </w:t>
      </w:r>
      <w:hyperlink r:id="rId15" w:history="1">
        <w:r w:rsidR="00E34266" w:rsidRPr="00D53141">
          <w:rPr>
            <w:rStyle w:val="a4"/>
          </w:rPr>
          <w:t xml:space="preserve"> </w:t>
        </w:r>
        <w:r w:rsidR="00E34266" w:rsidRPr="00D53141">
          <w:rPr>
            <w:rStyle w:val="a4"/>
            <w:lang w:val="en-US"/>
          </w:rPr>
          <w:t>kez</w:t>
        </w:r>
        <w:r w:rsidR="00E34266" w:rsidRPr="00D53141">
          <w:rPr>
            <w:rStyle w:val="a4"/>
          </w:rPr>
          <w:t>31894@</w:t>
        </w:r>
        <w:r w:rsidR="00E34266" w:rsidRPr="00D53141">
          <w:rPr>
            <w:rStyle w:val="a4"/>
            <w:lang w:val="en-US"/>
          </w:rPr>
          <w:t>yandex</w:t>
        </w:r>
        <w:r w:rsidR="00E34266" w:rsidRPr="00D53141">
          <w:rPr>
            <w:rStyle w:val="a4"/>
          </w:rPr>
          <w:t>.</w:t>
        </w:r>
        <w:r w:rsidR="00E34266" w:rsidRPr="00D53141">
          <w:rPr>
            <w:rStyle w:val="a4"/>
            <w:lang w:val="en-US"/>
          </w:rPr>
          <w:t>ru</w:t>
        </w:r>
        <w:r w:rsidR="00E34266" w:rsidRPr="00D53141">
          <w:rPr>
            <w:rStyle w:val="a4"/>
          </w:rPr>
          <w:t xml:space="preserve"> </w:t>
        </w:r>
      </w:hyperlink>
      <w:r>
        <w:t xml:space="preserve"> или через раздел «Интернет-приемная» официального сайта муниципального образования </w:t>
      </w:r>
      <w:r w:rsidR="00D40470">
        <w:t xml:space="preserve">«Муниципальный округ </w:t>
      </w:r>
      <w:proofErr w:type="spellStart"/>
      <w:r w:rsidR="00D40470">
        <w:t>Кезский</w:t>
      </w:r>
      <w:proofErr w:type="spellEnd"/>
      <w:r w:rsidR="00D40470">
        <w:t xml:space="preserve"> район Удмуртской Республики»</w:t>
      </w:r>
      <w:r>
        <w:t xml:space="preserve"> - </w:t>
      </w:r>
      <w:r w:rsidR="00D40470" w:rsidRPr="00D40470">
        <w:t>https://www.kez.udmurt.ru/</w:t>
      </w:r>
      <w:r w:rsidR="00D40470">
        <w:t>.</w:t>
      </w:r>
    </w:p>
    <w:p w14:paraId="29D33907" w14:textId="77777777" w:rsidR="008E050F" w:rsidRDefault="008E050F">
      <w:pPr>
        <w:ind w:firstLine="540"/>
        <w:jc w:val="both"/>
      </w:pPr>
      <w:r>
        <w:t>В обращении заявитель в обязательном порядке указывает фамилию, имя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14:paraId="273F789E" w14:textId="77777777" w:rsidR="008E050F" w:rsidRDefault="008E050F">
      <w:pPr>
        <w:ind w:firstLine="540"/>
        <w:jc w:val="both"/>
      </w:pPr>
      <w:r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14:paraId="49030C48" w14:textId="77777777" w:rsidR="008E050F" w:rsidRDefault="008E050F">
      <w:pPr>
        <w:ind w:firstLine="567"/>
        <w:jc w:val="both"/>
      </w:pPr>
      <w:bookmarkStart w:id="10" w:name="sub_82"/>
      <w:r>
        <w:t>42.</w:t>
      </w:r>
      <w:bookmarkEnd w:id="10"/>
      <w:r>
        <w:t xml:space="preserve"> 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инфраструктуру, в том числе с использованием федеральной государственной информационной системы «Единый портал государственных и муниципальных услуг (функций)» и государственной информационной системы Удмуртской Республики «Портал государственных и муниципальных услуг (функций).</w:t>
      </w:r>
    </w:p>
    <w:p w14:paraId="14FAF98E" w14:textId="77777777" w:rsidR="008E050F" w:rsidRDefault="008E050F">
      <w:pPr>
        <w:ind w:firstLine="540"/>
        <w:jc w:val="both"/>
      </w:pPr>
    </w:p>
    <w:p w14:paraId="7B44766D" w14:textId="77777777" w:rsidR="008E050F" w:rsidRDefault="008E050F">
      <w:pPr>
        <w:pStyle w:val="3"/>
        <w:spacing w:before="0" w:after="0"/>
        <w:ind w:left="0" w:firstLine="540"/>
        <w:jc w:val="center"/>
        <w:rPr>
          <w:spacing w:val="-6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14:paraId="0C803C7F" w14:textId="77777777" w:rsidR="008E050F" w:rsidRDefault="008E050F">
      <w:pPr>
        <w:shd w:val="clear" w:color="auto" w:fill="FFFFFF"/>
        <w:tabs>
          <w:tab w:val="left" w:pos="1416"/>
        </w:tabs>
        <w:spacing w:line="322" w:lineRule="exact"/>
        <w:ind w:firstLine="540"/>
        <w:jc w:val="both"/>
      </w:pPr>
      <w:r>
        <w:rPr>
          <w:spacing w:val="-6"/>
        </w:rPr>
        <w:t xml:space="preserve">43. Предоставление муниципальной услуги включает в себя следующие </w:t>
      </w:r>
      <w:r>
        <w:rPr>
          <w:spacing w:val="-5"/>
        </w:rPr>
        <w:t>административные процедуры:</w:t>
      </w:r>
    </w:p>
    <w:p w14:paraId="2E9D8238" w14:textId="77777777" w:rsidR="008E050F" w:rsidRDefault="008E050F">
      <w:pPr>
        <w:numPr>
          <w:ilvl w:val="0"/>
          <w:numId w:val="6"/>
        </w:numPr>
        <w:tabs>
          <w:tab w:val="left" w:pos="540"/>
        </w:tabs>
        <w:ind w:left="0" w:firstLine="567"/>
        <w:jc w:val="both"/>
      </w:pPr>
      <w: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14:paraId="6B996D04" w14:textId="77777777" w:rsidR="008E050F" w:rsidRDefault="008E050F">
      <w:pPr>
        <w:numPr>
          <w:ilvl w:val="0"/>
          <w:numId w:val="6"/>
        </w:numPr>
        <w:tabs>
          <w:tab w:val="left" w:pos="540"/>
        </w:tabs>
        <w:ind w:left="0" w:firstLine="567"/>
        <w:jc w:val="both"/>
      </w:pPr>
      <w:r>
        <w:t xml:space="preserve">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 </w:t>
      </w:r>
    </w:p>
    <w:p w14:paraId="77F82803" w14:textId="77777777" w:rsidR="008E050F" w:rsidRDefault="008E050F">
      <w:pPr>
        <w:numPr>
          <w:ilvl w:val="0"/>
          <w:numId w:val="6"/>
        </w:numPr>
        <w:tabs>
          <w:tab w:val="left" w:pos="540"/>
        </w:tabs>
        <w:ind w:left="0" w:firstLine="567"/>
        <w:jc w:val="both"/>
      </w:pPr>
      <w:r>
        <w:t>принятие и оформление решения о предварительном согласовании предоставления земельного участка или об отказе в предварительном согласовании предоставления земельного участка;</w:t>
      </w:r>
    </w:p>
    <w:p w14:paraId="0623FB25" w14:textId="77777777" w:rsidR="008E050F" w:rsidRDefault="008E050F">
      <w:pPr>
        <w:numPr>
          <w:ilvl w:val="0"/>
          <w:numId w:val="6"/>
        </w:numPr>
        <w:tabs>
          <w:tab w:val="left" w:pos="540"/>
        </w:tabs>
        <w:ind w:left="0" w:firstLine="567"/>
        <w:jc w:val="both"/>
      </w:pPr>
      <w:r>
        <w:t>уведомление заявителя о принятом решении и выдача (отправление) ему соответствующих документов.</w:t>
      </w:r>
    </w:p>
    <w:p w14:paraId="2D667E41" w14:textId="77777777" w:rsidR="008E050F" w:rsidRDefault="008E050F">
      <w:pPr>
        <w:ind w:firstLine="540"/>
        <w:jc w:val="both"/>
        <w:rPr>
          <w:b/>
          <w:spacing w:val="-5"/>
        </w:rPr>
      </w:pPr>
      <w:r>
        <w:t>44. Блок-схема предоставления муниципальной услуги представлена в приложении к настоящему Административному регламенту.</w:t>
      </w:r>
    </w:p>
    <w:p w14:paraId="500645D9" w14:textId="77777777" w:rsidR="008E050F" w:rsidRDefault="008E050F">
      <w:pPr>
        <w:shd w:val="clear" w:color="auto" w:fill="FFFFFF"/>
        <w:tabs>
          <w:tab w:val="left" w:pos="1416"/>
        </w:tabs>
        <w:jc w:val="both"/>
        <w:rPr>
          <w:b/>
          <w:spacing w:val="-5"/>
        </w:rPr>
      </w:pPr>
    </w:p>
    <w:p w14:paraId="1BB2858D" w14:textId="77777777" w:rsidR="008E050F" w:rsidRDefault="008E050F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</w:p>
    <w:p w14:paraId="2ABA4565" w14:textId="77777777" w:rsidR="008E050F" w:rsidRDefault="008E050F">
      <w:pPr>
        <w:ind w:firstLine="567"/>
        <w:jc w:val="both"/>
      </w:pPr>
      <w:r>
        <w:t>45. Основанием для начала предоставления муниципальной услуги является поступление в адрес Администрации заявления и прилагаемых к нему документов одним из следующих способов:</w:t>
      </w:r>
    </w:p>
    <w:p w14:paraId="4704FEFF" w14:textId="77777777" w:rsidR="008E050F" w:rsidRDefault="008E050F">
      <w:pPr>
        <w:ind w:firstLine="720"/>
        <w:jc w:val="both"/>
      </w:pPr>
      <w:r>
        <w:t>а) путем личного обращения в Администрацию;</w:t>
      </w:r>
    </w:p>
    <w:p w14:paraId="25B7452B" w14:textId="77777777" w:rsidR="008E050F" w:rsidRDefault="008E050F">
      <w:pPr>
        <w:ind w:firstLine="720"/>
        <w:jc w:val="both"/>
      </w:pPr>
      <w:r>
        <w:lastRenderedPageBreak/>
        <w:t>б) через организации федеральной почтовой связи;</w:t>
      </w:r>
    </w:p>
    <w:p w14:paraId="02E555DF" w14:textId="77777777" w:rsidR="008E050F" w:rsidRDefault="008E050F">
      <w:pPr>
        <w:ind w:firstLine="720"/>
        <w:jc w:val="both"/>
      </w:pPr>
      <w:r>
        <w:t>в) через федеральную государственную информационную систему «Единый портал государственных и муниципальных услуг (функций)» или государственную информационную систему Удмуртской Республики «Портал государственных и муниципальных услуг (функций)»;</w:t>
      </w:r>
    </w:p>
    <w:p w14:paraId="331BF7EC" w14:textId="77777777" w:rsidR="008E050F" w:rsidRDefault="008E050F">
      <w:pPr>
        <w:ind w:firstLine="720"/>
        <w:jc w:val="both"/>
      </w:pPr>
      <w:r>
        <w:t>г) через многофункциональный центр.</w:t>
      </w:r>
    </w:p>
    <w:p w14:paraId="5302DD25" w14:textId="77777777" w:rsidR="008E050F" w:rsidRDefault="008E050F">
      <w:pPr>
        <w:ind w:firstLine="567"/>
        <w:jc w:val="both"/>
      </w:pPr>
      <w:r>
        <w:t>46. При личном обращении для предоставления муниципальной услуги обязательным условием является наличие документа, удостоверяющего личность заявителя.</w:t>
      </w:r>
    </w:p>
    <w:p w14:paraId="2FEABF11" w14:textId="77777777" w:rsidR="008E050F" w:rsidRDefault="008E050F">
      <w:pPr>
        <w:ind w:firstLine="567"/>
        <w:jc w:val="both"/>
      </w:pPr>
      <w:r>
        <w:t>47. Сотрудник, ответственный за прием документов:</w:t>
      </w:r>
    </w:p>
    <w:p w14:paraId="5BB0B4DC" w14:textId="77777777" w:rsidR="008E050F" w:rsidRDefault="008E050F">
      <w:pPr>
        <w:ind w:firstLine="720"/>
        <w:jc w:val="both"/>
      </w:pPr>
      <w: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14:paraId="251732EA" w14:textId="77777777" w:rsidR="008E050F" w:rsidRDefault="008E050F">
      <w:pPr>
        <w:ind w:firstLine="720"/>
        <w:jc w:val="both"/>
      </w:pPr>
      <w:r>
        <w:t>2) проводит проверку перечисленных в настоящем Административном регламенте документов на предмет соответствия их установленным требованиям, удостоверяясь, что:</w:t>
      </w:r>
    </w:p>
    <w:p w14:paraId="0609106E" w14:textId="77777777" w:rsidR="008E050F" w:rsidRDefault="008E050F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t>документы в установленных случаях нотариально заверены, при необходимости, сличает с оригиналом;</w:t>
      </w:r>
    </w:p>
    <w:p w14:paraId="24C80223" w14:textId="77777777" w:rsidR="008E050F" w:rsidRDefault="008E050F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t>тексты документов написаны разборчиво;</w:t>
      </w:r>
    </w:p>
    <w:p w14:paraId="2806B8B5" w14:textId="77777777" w:rsidR="008E050F" w:rsidRDefault="008E050F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t>в документах нет подчисток, приписок, зачеркнутых слов и иных не оговоренных исправлений;</w:t>
      </w:r>
    </w:p>
    <w:p w14:paraId="24E8AFE1" w14:textId="77777777" w:rsidR="008E050F" w:rsidRDefault="008E050F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t>документы не исполнены карандашом;</w:t>
      </w:r>
    </w:p>
    <w:p w14:paraId="0DB00017" w14:textId="77777777" w:rsidR="008E050F" w:rsidRDefault="008E050F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t>документы не имеют серьезных повреждений, наличие которых не позволяет однозначно истолковать их содержание;</w:t>
      </w:r>
    </w:p>
    <w:p w14:paraId="3400326C" w14:textId="77777777" w:rsidR="008E050F" w:rsidRDefault="008E050F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t>не истек срок действия представленных документов.</w:t>
      </w:r>
    </w:p>
    <w:p w14:paraId="069B1854" w14:textId="77777777" w:rsidR="008E050F" w:rsidRDefault="008E050F">
      <w:pPr>
        <w:ind w:firstLine="720"/>
        <w:jc w:val="both"/>
      </w:pPr>
      <w:r>
        <w:t>Общий максимальный срок приема документов не может превышать 15 минут на одного заявителя.</w:t>
      </w:r>
    </w:p>
    <w:p w14:paraId="0700FFBF" w14:textId="77777777" w:rsidR="008E050F" w:rsidRDefault="008E050F">
      <w:pPr>
        <w:widowControl w:val="0"/>
        <w:ind w:firstLine="567"/>
        <w:jc w:val="both"/>
      </w:pPr>
      <w:r>
        <w:t>48. Заявления регистрируются в Администрации в порядке делопроизводства. По желанию заявителя при приеме и регистрации заявления на втором экземпляре должностное лицо, осуществляющее прием, проставляет отметку о принятии с указанием даты представления заявления. Максимальный срок регистрации одного заявления – 15 минут.</w:t>
      </w:r>
    </w:p>
    <w:p w14:paraId="4C6002D3" w14:textId="77777777" w:rsidR="008E050F" w:rsidRDefault="008E050F">
      <w:pPr>
        <w:widowControl w:val="0"/>
        <w:ind w:firstLine="567"/>
        <w:jc w:val="both"/>
      </w:pPr>
      <w:r>
        <w:t xml:space="preserve">49. В течение одного дня с момента регистрации заявление передается на рассмотрение Главе муниципального образования либо, при его отсутствии, лицу, исполняющему его обязанности. </w:t>
      </w:r>
    </w:p>
    <w:p w14:paraId="1A593A96" w14:textId="77777777" w:rsidR="008E050F" w:rsidRDefault="008E050F">
      <w:pPr>
        <w:widowControl w:val="0"/>
        <w:ind w:firstLine="567"/>
        <w:jc w:val="both"/>
      </w:pPr>
      <w:r>
        <w:t xml:space="preserve">50. С резолюцией Главы муниципального образования либо, при его отсутствии, лица, исполняющего его обязанности, заявление в течение одного дня передается на исполнение в Управление. </w:t>
      </w:r>
    </w:p>
    <w:p w14:paraId="6C294F7A" w14:textId="77777777" w:rsidR="008E050F" w:rsidRDefault="008E050F">
      <w:pPr>
        <w:widowControl w:val="0"/>
        <w:ind w:firstLine="567"/>
        <w:jc w:val="both"/>
      </w:pPr>
      <w:r>
        <w:t>Максимальный срок административной процедуры составляет 3 дня.</w:t>
      </w:r>
    </w:p>
    <w:p w14:paraId="07DAE400" w14:textId="77777777" w:rsidR="008E050F" w:rsidRDefault="008E050F">
      <w:pPr>
        <w:ind w:firstLine="540"/>
        <w:jc w:val="both"/>
      </w:pPr>
    </w:p>
    <w:p w14:paraId="73697E08" w14:textId="77777777" w:rsidR="008E050F" w:rsidRDefault="008E050F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</w:p>
    <w:p w14:paraId="3114F54A" w14:textId="77777777" w:rsidR="008E050F" w:rsidRDefault="008E050F">
      <w:pPr>
        <w:pStyle w:val="1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 Основанием для начала административной процедуры является поступление заявления в Управление.</w:t>
      </w:r>
    </w:p>
    <w:p w14:paraId="0C12DF71" w14:textId="77777777" w:rsidR="008E050F" w:rsidRDefault="008E050F">
      <w:pPr>
        <w:pStyle w:val="17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52. В тот же день, когда поступило заявление в Управление, начальник </w:t>
      </w:r>
      <w:r w:rsidR="00D40470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определяет должностное лицо, ответственное за принятие соответствующего решения (далее – должностное лицо </w:t>
      </w:r>
      <w:r w:rsidR="00D40470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>), и передает ему на исполнение, поступившее в адрес Администрации заявление.</w:t>
      </w:r>
    </w:p>
    <w:p w14:paraId="4B12B76F" w14:textId="77777777" w:rsidR="008E050F" w:rsidRDefault="008E050F">
      <w:pPr>
        <w:ind w:firstLine="567"/>
        <w:jc w:val="both"/>
      </w:pPr>
      <w:r>
        <w:t xml:space="preserve">53.При рассмотрении заявления  должностное лицо </w:t>
      </w:r>
      <w:r w:rsidR="00D40470">
        <w:t>Отдела</w:t>
      </w:r>
      <w:r>
        <w:t xml:space="preserve"> проверяет:</w:t>
      </w:r>
    </w:p>
    <w:p w14:paraId="2813FECF" w14:textId="77777777" w:rsidR="008E050F" w:rsidRDefault="008E050F">
      <w:pPr>
        <w:ind w:firstLine="567"/>
        <w:jc w:val="both"/>
      </w:pPr>
      <w:r>
        <w:t>а) соответствие заявления, требованиям пунктов 19 и 20 настоящего Административного регламента;</w:t>
      </w:r>
    </w:p>
    <w:p w14:paraId="22230ABE" w14:textId="77777777" w:rsidR="008E050F" w:rsidRDefault="008E050F">
      <w:pPr>
        <w:ind w:firstLine="567"/>
        <w:jc w:val="both"/>
      </w:pPr>
      <w:r>
        <w:t>б) наличие полного комплекта документов, указанных в приложении №3 настоящего Административного регламента;</w:t>
      </w:r>
    </w:p>
    <w:p w14:paraId="355FCFB3" w14:textId="77777777" w:rsidR="008E050F" w:rsidRDefault="008E050F">
      <w:pPr>
        <w:ind w:firstLine="567"/>
        <w:jc w:val="both"/>
      </w:pPr>
      <w:r>
        <w:t>в) сведения, содержащиеся в документах, представленных заявителем, на предмет их достоверности и соответствия требованиям законодательства;</w:t>
      </w:r>
    </w:p>
    <w:p w14:paraId="37AFD41A" w14:textId="77777777" w:rsidR="008E050F" w:rsidRDefault="008E050F">
      <w:pPr>
        <w:ind w:firstLine="567"/>
        <w:jc w:val="both"/>
      </w:pPr>
      <w:r>
        <w:lastRenderedPageBreak/>
        <w:t xml:space="preserve">54. В случае, если заявление не соответствует требованиям пункта 20 настоящего Административного регламента, или к заявлению не приложены документы, предусмотренные настоящим Административным регламентом, или у Администрации отсутствуют полномочия по распоряжению земельным участком, предварительное согласование предоставления которого запрашивается, должностное лицо </w:t>
      </w:r>
      <w:r w:rsidR="00D40470">
        <w:t>Отдела</w:t>
      </w:r>
      <w:r>
        <w:t xml:space="preserve"> готовит уведомление о возврате заявления заявителю с указанием всех причин возврата.</w:t>
      </w:r>
    </w:p>
    <w:p w14:paraId="6F68CD9F" w14:textId="77777777" w:rsidR="008E050F" w:rsidRDefault="008E050F">
      <w:pPr>
        <w:ind w:firstLine="567"/>
        <w:jc w:val="both"/>
      </w:pPr>
      <w:r>
        <w:t>Извещение заявителя о возврате заявления, его рассылка осуществляется в порядке, установленном пунктами 70-74 настоящего Административного регламента.</w:t>
      </w:r>
    </w:p>
    <w:p w14:paraId="22A54759" w14:textId="77777777" w:rsidR="008E050F" w:rsidRDefault="008E050F">
      <w:pPr>
        <w:ind w:firstLine="567"/>
        <w:jc w:val="both"/>
      </w:pPr>
      <w:r>
        <w:t>55. В случае необходимости, должностное лицо оформляет межведомственные запросы для получения информации:</w:t>
      </w:r>
    </w:p>
    <w:p w14:paraId="39AEDB1A" w14:textId="77777777" w:rsidR="008E050F" w:rsidRDefault="008E050F">
      <w:pPr>
        <w:numPr>
          <w:ilvl w:val="0"/>
          <w:numId w:val="9"/>
        </w:numPr>
        <w:tabs>
          <w:tab w:val="left" w:pos="851"/>
        </w:tabs>
        <w:ind w:left="0" w:firstLine="567"/>
        <w:jc w:val="both"/>
      </w:pPr>
      <w:r>
        <w:t>о правах на испрашиваемый земельный участок;</w:t>
      </w:r>
    </w:p>
    <w:p w14:paraId="04185003" w14:textId="77777777" w:rsidR="008E050F" w:rsidRDefault="008E050F">
      <w:pPr>
        <w:numPr>
          <w:ilvl w:val="0"/>
          <w:numId w:val="9"/>
        </w:numPr>
        <w:tabs>
          <w:tab w:val="left" w:pos="851"/>
        </w:tabs>
        <w:ind w:left="0" w:firstLine="567"/>
        <w:jc w:val="both"/>
      </w:pPr>
      <w:r>
        <w:t>о правах на здания, строения, сооружения, расположенные на испрашиваемом земельном участке (в виде выписки из ЕГРП);</w:t>
      </w:r>
    </w:p>
    <w:p w14:paraId="33C23538" w14:textId="77777777" w:rsidR="008E050F" w:rsidRDefault="008E050F">
      <w:pPr>
        <w:numPr>
          <w:ilvl w:val="0"/>
          <w:numId w:val="9"/>
        </w:numPr>
        <w:tabs>
          <w:tab w:val="left" w:pos="851"/>
        </w:tabs>
        <w:ind w:left="0" w:firstLine="567"/>
        <w:jc w:val="both"/>
      </w:pPr>
      <w:r>
        <w:t>о юридическом лице, являющемся заявителем, (в виде выписки из Единого государственного реестра юридических лиц, далее – ЕГРЮЛ)</w:t>
      </w:r>
    </w:p>
    <w:p w14:paraId="3C806CAD" w14:textId="77777777" w:rsidR="008E050F" w:rsidRDefault="008E050F">
      <w:pPr>
        <w:tabs>
          <w:tab w:val="left" w:pos="851"/>
        </w:tabs>
        <w:ind w:firstLine="567"/>
        <w:jc w:val="both"/>
      </w:pPr>
      <w:r>
        <w:t>56. Межведомственные запросы формируются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14:paraId="25D5FFB1" w14:textId="77777777" w:rsidR="008E050F" w:rsidRDefault="008E050F">
      <w:pPr>
        <w:tabs>
          <w:tab w:val="left" w:pos="851"/>
        </w:tabs>
        <w:ind w:firstLine="567"/>
        <w:jc w:val="both"/>
      </w:pPr>
      <w:r>
        <w:t>Максимальный срок административной процедуры составляет 5 рабочих дней.</w:t>
      </w:r>
    </w:p>
    <w:p w14:paraId="1DBEF0C9" w14:textId="77777777" w:rsidR="008E050F" w:rsidRDefault="008E050F">
      <w:pPr>
        <w:ind w:firstLine="540"/>
        <w:jc w:val="both"/>
      </w:pPr>
    </w:p>
    <w:p w14:paraId="41280D6F" w14:textId="77777777" w:rsidR="008E050F" w:rsidRDefault="008E050F">
      <w:pPr>
        <w:jc w:val="center"/>
      </w:pPr>
      <w:r>
        <w:rPr>
          <w:b/>
        </w:rPr>
        <w:t>Принятие и оформление решения о предварительном согласовании предоставления земельного участка или об отказе в предварительном согласовании предоставления земельного участка</w:t>
      </w:r>
    </w:p>
    <w:p w14:paraId="389840EE" w14:textId="77777777" w:rsidR="008E050F" w:rsidRDefault="008E050F">
      <w:pPr>
        <w:pStyle w:val="17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57.Основанием для начала процедуры является получение должностным лицом ответов на межведомственные запросы. </w:t>
      </w:r>
    </w:p>
    <w:p w14:paraId="43FFA9A0" w14:textId="77777777" w:rsidR="008E050F" w:rsidRDefault="008E050F">
      <w:pPr>
        <w:ind w:firstLine="567"/>
        <w:jc w:val="both"/>
      </w:pPr>
      <w:r>
        <w:t xml:space="preserve">58. При рассмотрении заявления, приложенных к нему документов, ответов на межведомственные запросы должностное лицо </w:t>
      </w:r>
      <w:r w:rsidR="00D40470">
        <w:t>Отдела</w:t>
      </w:r>
      <w:r>
        <w:t xml:space="preserve"> проверяет отсутствие фактов, указанных в пункте 22 настоящего Административного регламента.</w:t>
      </w:r>
    </w:p>
    <w:p w14:paraId="421B3DAF" w14:textId="77777777" w:rsidR="008E050F" w:rsidRDefault="008E050F">
      <w:pPr>
        <w:ind w:firstLine="540"/>
        <w:jc w:val="both"/>
      </w:pPr>
      <w:r>
        <w:t xml:space="preserve">59. В случае установлении фактов указанных пункте 22 настоящего Административного регламента должностное лицо </w:t>
      </w:r>
      <w:r w:rsidR="00D40470">
        <w:t>Отдела</w:t>
      </w:r>
      <w:r>
        <w:t xml:space="preserve"> готовит проект мотивированного отказа и проект уведомления заявителю о наличии препятствий для предоставления муниципальной услуги, в котором должны быть разъяснены причины отказа в предоставлении муниципальной услуги (далее – проект уведомления).</w:t>
      </w:r>
    </w:p>
    <w:p w14:paraId="2A1A4542" w14:textId="77777777" w:rsidR="008E050F" w:rsidRDefault="008E050F">
      <w:pPr>
        <w:ind w:firstLine="540"/>
        <w:jc w:val="both"/>
      </w:pPr>
      <w:r>
        <w:t xml:space="preserve">60. Должностное лицо </w:t>
      </w:r>
      <w:r w:rsidR="00D40470">
        <w:t>Отдела</w:t>
      </w:r>
      <w:r>
        <w:t xml:space="preserve"> согласовывает проект мотивированного отказа и проект уведомления с должностными лицами, в соответствии с инструкцией по делопроизводству в органах местного само</w:t>
      </w:r>
      <w:r w:rsidR="00E34266">
        <w:t>управления</w:t>
      </w:r>
      <w:r>
        <w:t xml:space="preserve"> муниципального образования «</w:t>
      </w:r>
      <w:r w:rsidR="00E34266">
        <w:t xml:space="preserve">Муниципальный округ </w:t>
      </w:r>
      <w:proofErr w:type="spellStart"/>
      <w:r w:rsidR="00E34266">
        <w:t>Кезский</w:t>
      </w:r>
      <w:proofErr w:type="spellEnd"/>
      <w:r w:rsidR="00E34266">
        <w:t xml:space="preserve"> район Удмуртской Республики</w:t>
      </w:r>
      <w:r>
        <w:t>».</w:t>
      </w:r>
    </w:p>
    <w:p w14:paraId="4CDFB0EB" w14:textId="77777777" w:rsidR="008E050F" w:rsidRDefault="008E050F">
      <w:pPr>
        <w:ind w:firstLine="540"/>
        <w:jc w:val="both"/>
      </w:pPr>
      <w:r>
        <w:t xml:space="preserve">61. При наличии замечаний, должностное лицо </w:t>
      </w:r>
      <w:r w:rsidR="00D40470">
        <w:t>Отдела</w:t>
      </w:r>
      <w:r>
        <w:t xml:space="preserve"> дорабатывает проект мотивированного отказа и проект уведомления и передает их на подпись Главе муниципального образования, либо, при его отсутствии, лицу, исполняющему его обязанности.</w:t>
      </w:r>
    </w:p>
    <w:p w14:paraId="3C930D33" w14:textId="77777777" w:rsidR="008E050F" w:rsidRDefault="008E050F">
      <w:pPr>
        <w:pStyle w:val="1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 Подписанные Главой муниципального образования либо, при его отсутствии, лицом, исполняющим его обязанности, мотивированный отказ и уведомление передаются в порядке делопроизводства для регистрации.</w:t>
      </w:r>
    </w:p>
    <w:p w14:paraId="706E3198" w14:textId="77777777" w:rsidR="008E050F" w:rsidRDefault="008E050F">
      <w:pPr>
        <w:pStyle w:val="17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63. Извещение заявителя о подписании мотивированного отказа, уведомления, их рассылка осуществляется в порядке, установленном пунктами 70-74 настоящего Административного регламента.</w:t>
      </w:r>
    </w:p>
    <w:p w14:paraId="4E718CC7" w14:textId="77777777" w:rsidR="008E050F" w:rsidRDefault="008E050F">
      <w:pPr>
        <w:ind w:firstLine="540"/>
        <w:jc w:val="both"/>
      </w:pPr>
      <w:r>
        <w:t xml:space="preserve">64. Если при рассмотрении заявления не выявлены факты, указанные  в пункте 22 настоящего Административного регламента, должностное лицо </w:t>
      </w:r>
      <w:r w:rsidR="00D40470">
        <w:t>Отдела</w:t>
      </w:r>
      <w:r>
        <w:t xml:space="preserve"> обеспечивает подготовку проекта постановления Администрации.</w:t>
      </w:r>
    </w:p>
    <w:p w14:paraId="7532922B" w14:textId="77777777" w:rsidR="008E050F" w:rsidRDefault="008E050F">
      <w:pPr>
        <w:ind w:firstLine="540"/>
        <w:jc w:val="both"/>
      </w:pPr>
      <w:r>
        <w:t xml:space="preserve">65. Должностное лицо </w:t>
      </w:r>
      <w:r w:rsidR="00D40470">
        <w:t>Отдела</w:t>
      </w:r>
      <w:r>
        <w:t xml:space="preserve"> согласовывает проект постановления Администрации с должностными лицами, в соответствии с инструкцией по делопроизводству в органах местного </w:t>
      </w:r>
      <w:r>
        <w:lastRenderedPageBreak/>
        <w:t>само</w:t>
      </w:r>
      <w:r w:rsidR="00E34266">
        <w:t>управления</w:t>
      </w:r>
      <w:r>
        <w:t xml:space="preserve"> муниципального образования </w:t>
      </w:r>
      <w:r w:rsidR="00E34266">
        <w:t xml:space="preserve">«Муниципальный округ </w:t>
      </w:r>
      <w:proofErr w:type="spellStart"/>
      <w:r w:rsidR="00E34266">
        <w:t>Кезский</w:t>
      </w:r>
      <w:proofErr w:type="spellEnd"/>
      <w:r w:rsidR="00E34266">
        <w:t xml:space="preserve"> район Удмуртской Республики»</w:t>
      </w:r>
      <w:r>
        <w:t>.</w:t>
      </w:r>
    </w:p>
    <w:p w14:paraId="301E80B2" w14:textId="77777777" w:rsidR="008E050F" w:rsidRDefault="008E050F">
      <w:pPr>
        <w:ind w:firstLine="540"/>
        <w:jc w:val="both"/>
      </w:pPr>
      <w:r>
        <w:t xml:space="preserve">66. При наличии замечаний, должностное лицо </w:t>
      </w:r>
      <w:r w:rsidR="00D40470">
        <w:t>Отдела</w:t>
      </w:r>
      <w:r>
        <w:t xml:space="preserve"> дорабатывает проект постановления Администрации и передает их на подпись Главе муниципального образования, либо, при его отсутствии, лицу, исполняющему его обязанности.</w:t>
      </w:r>
    </w:p>
    <w:p w14:paraId="1D3BF6EC" w14:textId="77777777" w:rsidR="008E050F" w:rsidRDefault="008E050F">
      <w:pPr>
        <w:ind w:firstLine="540"/>
        <w:jc w:val="both"/>
      </w:pPr>
      <w:r>
        <w:t xml:space="preserve">67. Подписанные Главой муниципального образования, либо, при его отсутствии, лицом, исполняющим его обязанности, постановление Администрации передается в порядке делопроизводства для регистрации. </w:t>
      </w:r>
    </w:p>
    <w:p w14:paraId="207C6F70" w14:textId="77777777" w:rsidR="008E050F" w:rsidRDefault="008E050F">
      <w:pPr>
        <w:ind w:firstLine="540"/>
        <w:jc w:val="both"/>
      </w:pPr>
      <w:r>
        <w:t xml:space="preserve">68. Подписанный Главой муниципального образования, либо, при его отсутствии, лицом, исполняющим его обязанности, договор передается в </w:t>
      </w:r>
      <w:r w:rsidR="00E34266">
        <w:t>Отдел</w:t>
      </w:r>
      <w:r>
        <w:t>.</w:t>
      </w:r>
    </w:p>
    <w:p w14:paraId="60CBDBE6" w14:textId="77777777" w:rsidR="008E050F" w:rsidRDefault="008E050F">
      <w:pPr>
        <w:ind w:firstLine="540"/>
        <w:jc w:val="both"/>
      </w:pPr>
      <w:r>
        <w:t xml:space="preserve">Максимальный срок выполнения административных действий, указанных в настоящем разделе составляет 7 рабочих дней. </w:t>
      </w:r>
    </w:p>
    <w:p w14:paraId="07BFF9F3" w14:textId="77777777" w:rsidR="008E050F" w:rsidRDefault="008E050F">
      <w:pPr>
        <w:ind w:firstLine="540"/>
        <w:jc w:val="both"/>
      </w:pPr>
    </w:p>
    <w:p w14:paraId="6AE48843" w14:textId="77777777" w:rsidR="008E050F" w:rsidRDefault="008E050F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Уведомление заявителя о принятом решении и выдача (отправление) ему соответствующих документов</w:t>
      </w:r>
    </w:p>
    <w:p w14:paraId="5C4C59E4" w14:textId="77777777" w:rsidR="008E050F" w:rsidRDefault="008E050F">
      <w:pPr>
        <w:ind w:firstLine="540"/>
        <w:jc w:val="both"/>
      </w:pPr>
      <w:r>
        <w:t xml:space="preserve">69. Основанием для начала административной процедуры является поступление должностному лицу </w:t>
      </w:r>
      <w:r w:rsidR="00D40470">
        <w:t>Отдела</w:t>
      </w:r>
      <w:r>
        <w:t xml:space="preserve"> одного из документов:</w:t>
      </w:r>
    </w:p>
    <w:p w14:paraId="78215ADD" w14:textId="77777777" w:rsidR="008E050F" w:rsidRDefault="008E050F">
      <w:pPr>
        <w:ind w:firstLine="540"/>
        <w:jc w:val="both"/>
      </w:pPr>
      <w:r>
        <w:t>1) подписанное и зарегистрированное постановление Администрации;</w:t>
      </w:r>
    </w:p>
    <w:p w14:paraId="32A7C4BA" w14:textId="77777777" w:rsidR="008E050F" w:rsidRDefault="008E050F">
      <w:pPr>
        <w:ind w:firstLine="540"/>
        <w:jc w:val="both"/>
      </w:pPr>
      <w:r>
        <w:t xml:space="preserve">2) подписанное и зарегистрированное постановление Администрации об отказе в предварительном согласовании предоставления земельного участка. </w:t>
      </w:r>
    </w:p>
    <w:p w14:paraId="6932D189" w14:textId="77777777" w:rsidR="008E050F" w:rsidRDefault="008E050F">
      <w:pPr>
        <w:ind w:firstLine="540"/>
        <w:jc w:val="both"/>
      </w:pPr>
      <w:r>
        <w:t xml:space="preserve">70. После получения документов, указанных в пункте 69 настоящего Административного регламента должностное лицо </w:t>
      </w:r>
      <w:r w:rsidR="00D40470">
        <w:t>Отдела</w:t>
      </w:r>
      <w:r>
        <w:t xml:space="preserve"> сообщает заявителю по телефону, либо по электронной почте, если заявитель указал в своем заявлении необходимые данные, о принятом решении и о возможности получения соответствующих документов. </w:t>
      </w:r>
    </w:p>
    <w:p w14:paraId="5D9D56ED" w14:textId="77777777" w:rsidR="008E050F" w:rsidRDefault="008E050F">
      <w:pPr>
        <w:ind w:firstLine="540"/>
        <w:jc w:val="both"/>
      </w:pPr>
      <w:r>
        <w:t xml:space="preserve">71. В случае, если заявитель получает документы в </w:t>
      </w:r>
      <w:r w:rsidR="00E34266">
        <w:t>Отделе</w:t>
      </w:r>
      <w:r>
        <w:t xml:space="preserve">, он ставит отметку о получении документов на экземпляре постановления, которое хранится в архиве Администрации. </w:t>
      </w:r>
    </w:p>
    <w:p w14:paraId="781C99FC" w14:textId="77777777" w:rsidR="008E050F" w:rsidRDefault="008E050F">
      <w:pPr>
        <w:ind w:firstLine="540"/>
        <w:jc w:val="both"/>
      </w:pPr>
      <w:r>
        <w:t xml:space="preserve">72. Если заявитель не указал необходимую информацию, или распорядился документы по почте, то должностное лицо </w:t>
      </w:r>
      <w:r w:rsidR="00D40470">
        <w:t>Отдела</w:t>
      </w:r>
      <w:r>
        <w:t xml:space="preserve"> готовит письменное уведомление в адрес заявителя с приложением экземпляра постановления Администрации.</w:t>
      </w:r>
    </w:p>
    <w:p w14:paraId="7C4C5B38" w14:textId="77777777" w:rsidR="008E050F" w:rsidRDefault="008E050F">
      <w:pPr>
        <w:ind w:firstLine="540"/>
        <w:jc w:val="both"/>
      </w:pPr>
      <w:r>
        <w:t xml:space="preserve">73. Подготовленное письменное уведомление должностное лицо </w:t>
      </w:r>
      <w:r w:rsidR="00D40470">
        <w:t>Отдела</w:t>
      </w:r>
      <w:r>
        <w:t xml:space="preserve"> передает на подпись Главе муниципального образования, либо, при его отсутствии, лицу, исполняющему его обязанности.</w:t>
      </w:r>
    </w:p>
    <w:p w14:paraId="18546B28" w14:textId="77777777" w:rsidR="008E050F" w:rsidRDefault="008E050F">
      <w:pPr>
        <w:ind w:firstLine="539"/>
        <w:jc w:val="both"/>
      </w:pPr>
      <w:r>
        <w:t>74. Подписанное Главой муниципального образования, либо, при его отсутствии, лицом, исполняющее его обязанности, письменное уведомление вместе с одним экземпляром постановления Администрации и тремя экземплярами договоров передается в организационный отдел для отправки заявителю заказным почтовым отправлением с уведомлением о вручении.</w:t>
      </w:r>
    </w:p>
    <w:p w14:paraId="799FA216" w14:textId="77777777" w:rsidR="008E050F" w:rsidRDefault="008E050F">
      <w:pPr>
        <w:ind w:firstLine="539"/>
        <w:jc w:val="both"/>
        <w:rPr>
          <w:spacing w:val="-4"/>
        </w:rPr>
      </w:pPr>
      <w:r>
        <w:t>Максимальный срок административной процедуры составляет 3 рабочих дня.</w:t>
      </w:r>
    </w:p>
    <w:p w14:paraId="7C1A2DE9" w14:textId="77777777" w:rsidR="008E050F" w:rsidRDefault="008E050F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36030AB" w14:textId="77777777" w:rsidR="008E050F" w:rsidRDefault="008E050F">
      <w:pPr>
        <w:widowControl w:val="0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Формы контроля за исполнением административного регламента</w:t>
      </w:r>
    </w:p>
    <w:p w14:paraId="6C37CEAF" w14:textId="77777777" w:rsidR="008E050F" w:rsidRDefault="008E050F">
      <w:pPr>
        <w:widowControl w:val="0"/>
        <w:jc w:val="center"/>
        <w:rPr>
          <w:b/>
        </w:rPr>
      </w:pPr>
    </w:p>
    <w:p w14:paraId="3401031D" w14:textId="77777777" w:rsidR="008E050F" w:rsidRDefault="008E050F">
      <w:pPr>
        <w:widowControl w:val="0"/>
        <w:jc w:val="center"/>
        <w:rPr>
          <w:b/>
        </w:rPr>
      </w:pPr>
      <w:r>
        <w:rPr>
          <w:b/>
        </w:rPr>
        <w:t>Порядок осуществления текущего контроля за соблюдением и исполнением должностными лицами  положений  Административного регламента и иных  правовых актов,  устанавливающих требования к предоставлению муниципальной услуги, а также принятием решений ответственными лицами</w:t>
      </w:r>
    </w:p>
    <w:p w14:paraId="25E14CF9" w14:textId="77777777" w:rsidR="008E050F" w:rsidRDefault="008E050F">
      <w:pPr>
        <w:widowControl w:val="0"/>
        <w:jc w:val="center"/>
        <w:rPr>
          <w:b/>
        </w:rPr>
      </w:pPr>
    </w:p>
    <w:p w14:paraId="4F52B357" w14:textId="77777777" w:rsidR="008E050F" w:rsidRDefault="008E050F">
      <w:pPr>
        <w:pStyle w:val="19"/>
        <w:widowControl w:val="0"/>
        <w:spacing w:before="0" w:after="0"/>
        <w:ind w:firstLine="708"/>
        <w:jc w:val="both"/>
      </w:pPr>
      <w:r>
        <w:t xml:space="preserve">75.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решений, осуществляют должностное лицо </w:t>
      </w:r>
      <w:r w:rsidR="00D40470">
        <w:t>Отдела</w:t>
      </w:r>
      <w:r>
        <w:t>, назначенное ответственным за организацию работы по предоставлению муниципальной услуги.</w:t>
      </w:r>
    </w:p>
    <w:p w14:paraId="32B6E400" w14:textId="77777777" w:rsidR="008E050F" w:rsidRDefault="008E050F">
      <w:pPr>
        <w:ind w:firstLine="708"/>
        <w:jc w:val="both"/>
        <w:rPr>
          <w:b/>
        </w:rPr>
      </w:pPr>
      <w:r>
        <w:t xml:space="preserve">76. Текущий контроль осуществляется путём проведения должностным лицом, назначенным ответственным за организацию работы по предоставлению муниципальной услуги, проверок соблюдения и исполнения иными должностными лицами </w:t>
      </w:r>
      <w:r w:rsidR="00D40470">
        <w:t>Отдела</w:t>
      </w:r>
      <w:r>
        <w:t xml:space="preserve"> положений </w:t>
      </w:r>
      <w:r>
        <w:lastRenderedPageBreak/>
        <w:t>настоящего Административного регламента – постоянно  на протяжении предоставления муниципальной услуги.</w:t>
      </w:r>
    </w:p>
    <w:p w14:paraId="2D55B436" w14:textId="77777777" w:rsidR="008E050F" w:rsidRDefault="008E050F">
      <w:pPr>
        <w:widowControl w:val="0"/>
        <w:jc w:val="center"/>
        <w:rPr>
          <w:b/>
        </w:rPr>
      </w:pPr>
    </w:p>
    <w:p w14:paraId="4BEF37C9" w14:textId="77777777" w:rsidR="008E050F" w:rsidRDefault="008E050F">
      <w:pPr>
        <w:ind w:firstLine="708"/>
        <w:jc w:val="center"/>
        <w:rPr>
          <w:b/>
        </w:rPr>
      </w:pPr>
      <w:r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333BEE64" w14:textId="77777777" w:rsidR="008E050F" w:rsidRDefault="008E050F">
      <w:pPr>
        <w:jc w:val="both"/>
        <w:rPr>
          <w:b/>
        </w:rPr>
      </w:pPr>
    </w:p>
    <w:p w14:paraId="1D353A09" w14:textId="77777777" w:rsidR="008E050F" w:rsidRDefault="008E050F">
      <w:pPr>
        <w:ind w:firstLine="709"/>
        <w:jc w:val="both"/>
      </w:pPr>
      <w:r>
        <w:t>77. Основанием для проведения плановых проверок является годовой план работы Администрации.</w:t>
      </w:r>
    </w:p>
    <w:p w14:paraId="1E003E98" w14:textId="77777777" w:rsidR="008E050F" w:rsidRDefault="008E050F">
      <w:pPr>
        <w:ind w:firstLine="709"/>
        <w:jc w:val="both"/>
      </w:pPr>
      <w:r>
        <w:t xml:space="preserve">78. Внеплановые проверки проводятся по решению начальника </w:t>
      </w:r>
      <w:r w:rsidR="00D40470">
        <w:t>Отдела</w:t>
      </w:r>
      <w:r>
        <w:t xml:space="preserve"> или по решению Главы муниципального образования на основании конкретного обращения Заявителя.</w:t>
      </w:r>
    </w:p>
    <w:p w14:paraId="0A6E0019" w14:textId="77777777" w:rsidR="008E050F" w:rsidRDefault="008E050F">
      <w:pPr>
        <w:jc w:val="both"/>
      </w:pPr>
      <w:r>
        <w:tab/>
        <w:t>79. Проведение проверки полноты и качества предоставления муниципальной услуги может быть поручено должностному лицу, назначенному ответственным за организацию работы по предоставлению муниципальной услуги.</w:t>
      </w:r>
    </w:p>
    <w:p w14:paraId="39067F5F" w14:textId="77777777" w:rsidR="008E050F" w:rsidRDefault="008E050F">
      <w:pPr>
        <w:jc w:val="both"/>
      </w:pPr>
      <w:r>
        <w:tab/>
        <w:t>80. При проведении проверки осуществляется контроль за:</w:t>
      </w:r>
    </w:p>
    <w:p w14:paraId="49513382" w14:textId="77777777" w:rsidR="008E050F" w:rsidRDefault="008E050F">
      <w:pPr>
        <w:numPr>
          <w:ilvl w:val="0"/>
          <w:numId w:val="7"/>
        </w:numPr>
        <w:tabs>
          <w:tab w:val="left" w:pos="720"/>
        </w:tabs>
        <w:ind w:left="0" w:firstLine="540"/>
        <w:jc w:val="both"/>
      </w:pPr>
      <w:r>
        <w:t>обеспечением прав Заявителей на получение муниципальной услуги;</w:t>
      </w:r>
    </w:p>
    <w:p w14:paraId="4B31CD74" w14:textId="77777777" w:rsidR="008E050F" w:rsidRDefault="008E050F">
      <w:pPr>
        <w:numPr>
          <w:ilvl w:val="0"/>
          <w:numId w:val="7"/>
        </w:numPr>
        <w:tabs>
          <w:tab w:val="left" w:pos="0"/>
          <w:tab w:val="left" w:pos="720"/>
          <w:tab w:val="left" w:pos="1134"/>
        </w:tabs>
        <w:ind w:left="0" w:firstLine="540"/>
        <w:jc w:val="both"/>
      </w:pPr>
      <w:r>
        <w:t>исполнением нормативных правовых актов, регулирующих предоставление муниципальной услуги;</w:t>
      </w:r>
    </w:p>
    <w:p w14:paraId="50A3C311" w14:textId="77777777" w:rsidR="008E050F" w:rsidRDefault="008E050F">
      <w:pPr>
        <w:numPr>
          <w:ilvl w:val="0"/>
          <w:numId w:val="7"/>
        </w:numPr>
        <w:tabs>
          <w:tab w:val="left" w:pos="0"/>
          <w:tab w:val="left" w:pos="720"/>
          <w:tab w:val="left" w:pos="1134"/>
        </w:tabs>
        <w:ind w:left="0" w:firstLine="540"/>
        <w:jc w:val="both"/>
      </w:pPr>
      <w:r>
        <w:t>своевременностью, полнотой и качеством предоставления муниципальной услуги.</w:t>
      </w:r>
    </w:p>
    <w:p w14:paraId="357F3A8B" w14:textId="77777777" w:rsidR="008E050F" w:rsidRDefault="008E050F">
      <w:pPr>
        <w:jc w:val="both"/>
      </w:pPr>
      <w:r>
        <w:tab/>
        <w:t>81. Результаты проведения проверки оформляются в виде справки, в которой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должностных лиц.</w:t>
      </w:r>
    </w:p>
    <w:p w14:paraId="6CF5B864" w14:textId="77777777" w:rsidR="008E050F" w:rsidRDefault="008E050F">
      <w:pPr>
        <w:jc w:val="both"/>
      </w:pPr>
      <w:r>
        <w:tab/>
        <w:t>82. По результатам проверок должны быть осуществлены необходимые меры по устранению недостатков в предоставлении муниципальной услуги.</w:t>
      </w:r>
    </w:p>
    <w:p w14:paraId="29AFC2A0" w14:textId="77777777" w:rsidR="008E050F" w:rsidRDefault="008E050F">
      <w:pPr>
        <w:jc w:val="both"/>
        <w:rPr>
          <w:b/>
        </w:rPr>
      </w:pPr>
      <w:r>
        <w:tab/>
        <w:t>83.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14:paraId="56CA35FC" w14:textId="77777777" w:rsidR="008E050F" w:rsidRDefault="008E050F">
      <w:pPr>
        <w:widowControl w:val="0"/>
        <w:jc w:val="center"/>
        <w:rPr>
          <w:b/>
        </w:rPr>
      </w:pPr>
    </w:p>
    <w:p w14:paraId="2685F7CA" w14:textId="77777777" w:rsidR="008E050F" w:rsidRDefault="008E050F">
      <w:pPr>
        <w:widowControl w:val="0"/>
        <w:jc w:val="center"/>
      </w:pPr>
      <w:r>
        <w:rPr>
          <w:b/>
        </w:rPr>
        <w:t>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14:paraId="7C7FC1CB" w14:textId="77777777" w:rsidR="008E050F" w:rsidRDefault="008E050F">
      <w:pPr>
        <w:widowControl w:val="0"/>
        <w:ind w:firstLine="708"/>
        <w:jc w:val="both"/>
      </w:pPr>
      <w:r>
        <w:t>84. 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14:paraId="4C3A788A" w14:textId="77777777" w:rsidR="008E050F" w:rsidRDefault="008E050F">
      <w:pPr>
        <w:widowControl w:val="0"/>
        <w:ind w:firstLine="708"/>
        <w:jc w:val="both"/>
      </w:pPr>
      <w:r>
        <w:t xml:space="preserve">85. Ответственность за предоставление муниципальной услуги и соблюдение сроков ее осуществления несет начальник </w:t>
      </w:r>
      <w:r w:rsidR="00D40470">
        <w:t>Отдела</w:t>
      </w:r>
      <w:r>
        <w:t>.</w:t>
      </w:r>
    </w:p>
    <w:p w14:paraId="7A2F2045" w14:textId="77777777" w:rsidR="008E050F" w:rsidRDefault="008E050F">
      <w:pPr>
        <w:widowControl w:val="0"/>
        <w:ind w:firstLine="708"/>
        <w:jc w:val="both"/>
      </w:pPr>
      <w:r>
        <w:t>Должностное лицо, ответственное за организацию работы по предоставлению муниципальной услуги несет дисциплинарную ответственность за:</w:t>
      </w:r>
    </w:p>
    <w:p w14:paraId="7CF5E49C" w14:textId="77777777" w:rsidR="008E050F" w:rsidRDefault="008E050F">
      <w:pPr>
        <w:widowControl w:val="0"/>
        <w:ind w:firstLine="708"/>
        <w:jc w:val="both"/>
      </w:pPr>
      <w:r>
        <w:t>- невыполнение положений настоящего Административного регламента;</w:t>
      </w:r>
    </w:p>
    <w:p w14:paraId="00502418" w14:textId="77777777" w:rsidR="008E050F" w:rsidRDefault="008E050F">
      <w:pPr>
        <w:widowControl w:val="0"/>
        <w:ind w:firstLine="708"/>
        <w:jc w:val="both"/>
        <w:rPr>
          <w:b/>
        </w:rPr>
      </w:pPr>
      <w:r>
        <w:t>- несоблюдение сроков предоставления муниципальной услуги.</w:t>
      </w:r>
    </w:p>
    <w:p w14:paraId="1D856418" w14:textId="77777777" w:rsidR="008E050F" w:rsidRDefault="008E050F">
      <w:pPr>
        <w:widowControl w:val="0"/>
        <w:jc w:val="center"/>
        <w:rPr>
          <w:b/>
        </w:rPr>
      </w:pPr>
    </w:p>
    <w:p w14:paraId="215DA91D" w14:textId="77777777" w:rsidR="008E050F" w:rsidRDefault="008E050F">
      <w:pPr>
        <w:widowControl w:val="0"/>
        <w:jc w:val="center"/>
        <w:rPr>
          <w:b/>
        </w:rPr>
      </w:pPr>
      <w:r>
        <w:rPr>
          <w:b/>
        </w:rPr>
        <w:t>Положения, характеризующие требования к порядку и формам контроля за предоставлением муниципальной услуги, в том числе со стороны  граждан, их объединений и организаций</w:t>
      </w:r>
    </w:p>
    <w:p w14:paraId="212D8ED6" w14:textId="77777777" w:rsidR="008E050F" w:rsidRDefault="008E050F">
      <w:pPr>
        <w:widowControl w:val="0"/>
        <w:jc w:val="both"/>
      </w:pPr>
      <w:r>
        <w:rPr>
          <w:b/>
        </w:rPr>
        <w:tab/>
      </w:r>
      <w:r>
        <w:t xml:space="preserve">86. Основной целью системы контроля является обеспечение эффективности </w:t>
      </w:r>
      <w:r w:rsidR="00D40470">
        <w:t>Отдела</w:t>
      </w:r>
      <w:r>
        <w:t xml:space="preserve"> на основе принятия своевременных мер по безусловному предоставлению муниципальной услуги, повышение ответственности и исполнительной дисциплины при предоставлении муниципальной услуги.</w:t>
      </w:r>
    </w:p>
    <w:p w14:paraId="6BCD5E4A" w14:textId="77777777" w:rsidR="008E050F" w:rsidRDefault="008E050F">
      <w:pPr>
        <w:widowControl w:val="0"/>
        <w:jc w:val="both"/>
      </w:pPr>
      <w:r>
        <w:tab/>
        <w:t>87. Система контроля предоставления муниципальной услуги включает в себя:</w:t>
      </w:r>
    </w:p>
    <w:p w14:paraId="40A71FB7" w14:textId="77777777" w:rsidR="008E050F" w:rsidRDefault="008E050F">
      <w:pPr>
        <w:widowControl w:val="0"/>
        <w:jc w:val="both"/>
      </w:pPr>
      <w:r>
        <w:tab/>
        <w:t>- организацию контроля за исполнением административных процедур в сроки, установленные настоящим Административным регламентом;</w:t>
      </w:r>
    </w:p>
    <w:p w14:paraId="6678796F" w14:textId="77777777" w:rsidR="008E050F" w:rsidRDefault="008E050F">
      <w:pPr>
        <w:widowControl w:val="0"/>
        <w:jc w:val="both"/>
      </w:pPr>
      <w:r>
        <w:tab/>
        <w:t>- проверку хода и качества предоставления муниципальной услуги;</w:t>
      </w:r>
    </w:p>
    <w:p w14:paraId="36D77BE1" w14:textId="77777777" w:rsidR="008E050F" w:rsidRDefault="008E050F">
      <w:pPr>
        <w:widowControl w:val="0"/>
        <w:jc w:val="both"/>
      </w:pPr>
      <w:r>
        <w:lastRenderedPageBreak/>
        <w:tab/>
        <w:t>- учет и анализ результатов исполнительской дисциплины  при предоставлении муниципальной услуги.</w:t>
      </w:r>
    </w:p>
    <w:p w14:paraId="03B83771" w14:textId="77777777" w:rsidR="008E050F" w:rsidRDefault="008E050F">
      <w:pPr>
        <w:widowControl w:val="0"/>
        <w:ind w:firstLine="708"/>
        <w:jc w:val="both"/>
      </w:pPr>
      <w:r>
        <w:t>88. Контроль за предоставлением муниципальной услуги осуществляется в следующий формах :</w:t>
      </w:r>
    </w:p>
    <w:p w14:paraId="4D338F37" w14:textId="77777777" w:rsidR="008E050F" w:rsidRDefault="008E050F">
      <w:pPr>
        <w:widowControl w:val="0"/>
        <w:jc w:val="both"/>
      </w:pPr>
      <w:r>
        <w:tab/>
        <w:t>- текущий контроль;</w:t>
      </w:r>
    </w:p>
    <w:p w14:paraId="4E0A0E6A" w14:textId="77777777" w:rsidR="008E050F" w:rsidRDefault="008E050F">
      <w:pPr>
        <w:widowControl w:val="0"/>
        <w:jc w:val="both"/>
      </w:pPr>
      <w:r>
        <w:tab/>
        <w:t>- внутриведомственный контроль;</w:t>
      </w:r>
    </w:p>
    <w:p w14:paraId="72D7E5C0" w14:textId="77777777" w:rsidR="008E050F" w:rsidRDefault="008E050F">
      <w:pPr>
        <w:widowControl w:val="0"/>
        <w:jc w:val="both"/>
      </w:pPr>
      <w:r>
        <w:tab/>
        <w:t>- контроль со стороны граждан.</w:t>
      </w:r>
    </w:p>
    <w:p w14:paraId="5F95F082" w14:textId="77777777" w:rsidR="008E050F" w:rsidRDefault="008E050F">
      <w:pPr>
        <w:widowControl w:val="0"/>
        <w:ind w:firstLine="708"/>
        <w:jc w:val="both"/>
      </w:pPr>
      <w:r>
        <w:t xml:space="preserve">89. Контроль за полнотой и качеством предоставления муниципальной услуги включает в себя проведение плановых и внеплановых проверок, выявление и установление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 w:rsidR="00D40470">
        <w:t>Отдела</w:t>
      </w:r>
      <w:r>
        <w:t>.</w:t>
      </w:r>
    </w:p>
    <w:p w14:paraId="16388B83" w14:textId="77777777" w:rsidR="008E050F" w:rsidRDefault="008E050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4CE3BB" w14:textId="77777777" w:rsidR="008E050F" w:rsidRDefault="008E050F">
      <w:pPr>
        <w:widowControl w:val="0"/>
        <w:jc w:val="center"/>
      </w:pPr>
      <w:r>
        <w:rPr>
          <w:b/>
          <w:lang w:val="en-US"/>
        </w:rPr>
        <w:t>V</w:t>
      </w:r>
      <w:r>
        <w:rPr>
          <w:b/>
        </w:rPr>
        <w:t>. 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от 27 июля 2010 года N 210-ФЗ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работников.</w:t>
      </w:r>
    </w:p>
    <w:p w14:paraId="2AC926D2" w14:textId="77777777" w:rsidR="008E050F" w:rsidRDefault="008E050F">
      <w:pPr>
        <w:widowControl w:val="0"/>
        <w:ind w:firstLine="708"/>
        <w:jc w:val="both"/>
      </w:pPr>
      <w:r>
        <w:t>90. Заявители  вправе обжаловать действия (бездействие) и решения, осуществляемые (принятые) в ходе предоставления муниципальной услуги,  обратившись устно или письменно Главе муниципального образования.</w:t>
      </w:r>
    </w:p>
    <w:p w14:paraId="01E30E60" w14:textId="77777777" w:rsidR="008E050F" w:rsidRDefault="008E050F">
      <w:pPr>
        <w:widowControl w:val="0"/>
        <w:ind w:firstLine="708"/>
        <w:jc w:val="both"/>
      </w:pPr>
      <w:r>
        <w:t>91. Предметом досудебного обжалования являются действия (бездействие) и решения, осуществляемые (принятые) должностным(и) лицом(</w:t>
      </w:r>
      <w:proofErr w:type="spellStart"/>
      <w:r>
        <w:t>ами</w:t>
      </w:r>
      <w:proofErr w:type="spellEnd"/>
      <w:r>
        <w:t>) в ходе предоставления муниципальной услуги на основании настоящего Административного регламента. Заявитель может обратиться с жалобой в том числе в следующих случаях:</w:t>
      </w:r>
    </w:p>
    <w:p w14:paraId="7EAB224F" w14:textId="77777777" w:rsidR="008E050F" w:rsidRDefault="008E050F">
      <w:pPr>
        <w:ind w:firstLine="720"/>
        <w:jc w:val="both"/>
      </w:pPr>
      <w:r>
        <w:t>1) нарушение срока регистрации запроса заявителя о предоставлении муниципальной услуги;</w:t>
      </w:r>
    </w:p>
    <w:p w14:paraId="06501BB4" w14:textId="77777777" w:rsidR="008E050F" w:rsidRDefault="008E050F">
      <w:pPr>
        <w:ind w:firstLine="720"/>
        <w:jc w:val="both"/>
      </w:pPr>
      <w:r>
        <w:t>2) нарушение срока предоставления муниципальной услуги;</w:t>
      </w:r>
    </w:p>
    <w:p w14:paraId="4A437B44" w14:textId="77777777" w:rsidR="008E050F" w:rsidRDefault="008E050F">
      <w:pPr>
        <w:ind w:firstLine="720"/>
        <w:jc w:val="both"/>
      </w:pPr>
      <w:r>
        <w:t>3) требование у заявителя документов, не предусмотренных нормативными правовыми актами предоставления муниципальной услуги;</w:t>
      </w:r>
    </w:p>
    <w:p w14:paraId="19DCC65C" w14:textId="77777777" w:rsidR="008E050F" w:rsidRDefault="008E050F">
      <w:pPr>
        <w:ind w:firstLine="720"/>
        <w:jc w:val="both"/>
      </w:pPr>
      <w:r>
        <w:t>4) отказ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14:paraId="45B2650E" w14:textId="77777777" w:rsidR="008E050F" w:rsidRDefault="008E050F">
      <w:pPr>
        <w:ind w:firstLine="720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14:paraId="67DB9550" w14:textId="77777777" w:rsidR="008E050F" w:rsidRDefault="008E050F">
      <w:pPr>
        <w:ind w:firstLine="72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актами;</w:t>
      </w:r>
    </w:p>
    <w:p w14:paraId="6DFC05FC" w14:textId="77777777" w:rsidR="008E050F" w:rsidRDefault="008E050F" w:rsidP="00A16C84">
      <w:pPr>
        <w:ind w:firstLine="720"/>
        <w:jc w:val="both"/>
      </w:pPr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</w:t>
      </w:r>
      <w:r w:rsidR="00A16C84">
        <w:t>ленного срока таких исправлений;</w:t>
      </w:r>
    </w:p>
    <w:p w14:paraId="787E9246" w14:textId="77777777" w:rsidR="00A16C84" w:rsidRDefault="00A16C84" w:rsidP="00A16C84">
      <w:pPr>
        <w:pStyle w:val="affff7"/>
        <w:spacing w:before="0" w:beforeAutospacing="0" w:after="0"/>
        <w:ind w:firstLine="539"/>
        <w:jc w:val="both"/>
      </w:pPr>
      <w:r>
        <w:rPr>
          <w:color w:val="000000"/>
        </w:rPr>
        <w:t>8) нарушение срока или порядка выдачи документов по результатам предоставления муниципальной услуги;</w:t>
      </w:r>
    </w:p>
    <w:p w14:paraId="2ABE7FD7" w14:textId="77777777" w:rsidR="00A16C84" w:rsidRDefault="00A16C84" w:rsidP="00A16C84">
      <w:pPr>
        <w:pStyle w:val="affff7"/>
        <w:spacing w:before="0" w:beforeAutospacing="0" w:after="0"/>
        <w:ind w:firstLine="539"/>
        <w:jc w:val="both"/>
      </w:pPr>
      <w:bookmarkStart w:id="11" w:name="P551"/>
      <w:bookmarkEnd w:id="11"/>
      <w:r>
        <w:rPr>
          <w:color w:val="000000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</w:p>
    <w:p w14:paraId="693B310C" w14:textId="77777777" w:rsidR="00A16C84" w:rsidRDefault="00A16C84" w:rsidP="00A16C84">
      <w:pPr>
        <w:pStyle w:val="affff7"/>
        <w:spacing w:before="0" w:beforeAutospacing="0" w:after="0"/>
        <w:ind w:firstLine="539"/>
        <w:jc w:val="both"/>
      </w:pPr>
      <w:bookmarkStart w:id="12" w:name="P552"/>
      <w:bookmarkEnd w:id="12"/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>
          <w:rPr>
            <w:rStyle w:val="a4"/>
          </w:rPr>
          <w:t xml:space="preserve">пунктом 4 </w:t>
        </w:r>
        <w:r>
          <w:rPr>
            <w:rStyle w:val="a4"/>
          </w:rPr>
          <w:lastRenderedPageBreak/>
          <w:t>части 1 статьи 7</w:t>
        </w:r>
      </w:hyperlink>
      <w: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14:paraId="1ED58050" w14:textId="77777777" w:rsidR="008E050F" w:rsidRDefault="008E050F" w:rsidP="00A16C84">
      <w:pPr>
        <w:ind w:firstLine="720"/>
        <w:jc w:val="both"/>
      </w:pPr>
      <w:r>
        <w:t xml:space="preserve">92. Основанием для начала процедуры досудебного обжалования является поступление обращения с жалобой на действия (бездействие) и решения, осуществляемые (принятые) в ходе предоставления муниципальной услуги на основании настоящего Административного регламента (далее – жалоба). Жалоба подается в письменной форме на бумажном носителе, в электронной форме на имя Главы муниципального образования </w:t>
      </w:r>
      <w:r w:rsidR="00D40470">
        <w:t xml:space="preserve">«Муниципальный округ </w:t>
      </w:r>
      <w:proofErr w:type="spellStart"/>
      <w:r w:rsidR="00D40470">
        <w:t>Кезский</w:t>
      </w:r>
      <w:proofErr w:type="spellEnd"/>
      <w:r w:rsidR="00D40470">
        <w:t xml:space="preserve"> район Удмуртской Республики»</w:t>
      </w:r>
      <w:r>
        <w:t>. Жалоба может быть направлена с использованием информационно-телекоммуникационной сети "Интернет", а также может быть принята при личном приеме заявителя.</w:t>
      </w:r>
    </w:p>
    <w:p w14:paraId="7FA84690" w14:textId="77777777" w:rsidR="008E050F" w:rsidRDefault="008E050F">
      <w:pPr>
        <w:widowControl w:val="0"/>
        <w:ind w:firstLine="708"/>
        <w:jc w:val="both"/>
      </w:pPr>
      <w:r>
        <w:t xml:space="preserve">93.Информация о месте приёма Главой муниципального образования, а также об установленных для приёма днях и часах размещена  на сайте муниципального образования, на информационных стендах Администрации. </w:t>
      </w:r>
    </w:p>
    <w:p w14:paraId="75A809C8" w14:textId="77777777" w:rsidR="008E050F" w:rsidRDefault="008E050F">
      <w:pPr>
        <w:widowControl w:val="0"/>
        <w:ind w:firstLine="708"/>
        <w:jc w:val="both"/>
      </w:pPr>
      <w:r>
        <w:t>94. Жалоба должна содержать:</w:t>
      </w:r>
    </w:p>
    <w:p w14:paraId="4A8C2714" w14:textId="77777777" w:rsidR="008E050F" w:rsidRDefault="008E050F">
      <w:pPr>
        <w:ind w:firstLine="720"/>
        <w:jc w:val="both"/>
      </w:pPr>
      <w:r>
        <w:t>1) наименование органа, предоставляющего муниципальную услугу, должностного лица или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7DC419FB" w14:textId="77777777" w:rsidR="008E050F" w:rsidRDefault="008E050F">
      <w:pPr>
        <w:ind w:firstLine="72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725ABB7" w14:textId="77777777" w:rsidR="008E050F" w:rsidRDefault="008E050F">
      <w:pPr>
        <w:ind w:firstLine="720"/>
        <w:jc w:val="both"/>
      </w:pPr>
      <w:r>
        <w:t>3) сведения об обжалуемых решениях и действиях (бездействии) органа, предоставляющего муниципальную услугу, должностного лица или муниципального служащего;</w:t>
      </w:r>
    </w:p>
    <w:p w14:paraId="2B397D4C" w14:textId="77777777" w:rsidR="008E050F" w:rsidRDefault="008E050F">
      <w:pPr>
        <w:ind w:firstLine="72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5788A313" w14:textId="77777777" w:rsidR="008E050F" w:rsidRDefault="008E050F">
      <w:pPr>
        <w:ind w:firstLine="720"/>
        <w:jc w:val="both"/>
      </w:pPr>
      <w:r>
        <w:t>95.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2FE50145" w14:textId="77777777" w:rsidR="008E050F" w:rsidRDefault="008E050F">
      <w:pPr>
        <w:widowControl w:val="0"/>
        <w:ind w:firstLine="708"/>
        <w:jc w:val="both"/>
      </w:pPr>
      <w:r>
        <w:t>96. Рассмотрение жалобы приостанавливается или Заявителю дается отказ в рассмотрении жалобы, если:</w:t>
      </w:r>
    </w:p>
    <w:p w14:paraId="7F6E8715" w14:textId="77777777" w:rsidR="008E050F" w:rsidRDefault="008E050F">
      <w:pPr>
        <w:widowControl w:val="0"/>
        <w:jc w:val="both"/>
      </w:pPr>
      <w:r>
        <w:tab/>
        <w:t>- в жалобе не указаны сведения, приведённые в пункте 94 настоящего Административного регламента;</w:t>
      </w:r>
    </w:p>
    <w:p w14:paraId="4E413AB9" w14:textId="77777777" w:rsidR="008E050F" w:rsidRDefault="008E050F">
      <w:pPr>
        <w:widowControl w:val="0"/>
        <w:jc w:val="both"/>
      </w:pPr>
      <w:r>
        <w:tab/>
        <w:t>- в жалобе содержатся оскорбительные выражения, угрозы жизни, здоровью, имуществу должностного лица, членов его семьи. Заявителю, направившему жалобу, письменно сообщается о недопустимости злоупотребления  правом;</w:t>
      </w:r>
    </w:p>
    <w:p w14:paraId="37769C0E" w14:textId="77777777" w:rsidR="008E050F" w:rsidRDefault="008E050F">
      <w:pPr>
        <w:widowControl w:val="0"/>
        <w:jc w:val="both"/>
      </w:pPr>
      <w:r>
        <w:tab/>
        <w:t>- текст письменной жалобы не поддаётся прочтению, о чем письменно сообщается Заявителю.</w:t>
      </w:r>
    </w:p>
    <w:p w14:paraId="5C4D9E8D" w14:textId="77777777" w:rsidR="008E050F" w:rsidRDefault="008E050F">
      <w:pPr>
        <w:widowControl w:val="0"/>
        <w:ind w:firstLine="708"/>
        <w:jc w:val="both"/>
      </w:pPr>
      <w:r>
        <w:t>97. Поступившие на имя Главы муниципального образования жалобы регистрируются сотрудником, ответственным за регистрацию  документов, в установленном порядке в день поступления и направляются на рассмотрение Главе муниципального образования.</w:t>
      </w:r>
    </w:p>
    <w:p w14:paraId="28C85C6B" w14:textId="77777777" w:rsidR="008E050F" w:rsidRDefault="008E050F">
      <w:pPr>
        <w:widowControl w:val="0"/>
        <w:ind w:firstLine="708"/>
        <w:jc w:val="both"/>
      </w:pPr>
      <w:r>
        <w:t>98. Глава муниципального образования обеспечивает объективное, всестороннее и своевременное рассмотрение жалобы, в том числе, в случае необходимости, с участием Заявителей;</w:t>
      </w:r>
    </w:p>
    <w:p w14:paraId="298E3C81" w14:textId="77777777" w:rsidR="008E050F" w:rsidRDefault="008E050F">
      <w:pPr>
        <w:widowControl w:val="0"/>
        <w:ind w:firstLine="708"/>
        <w:jc w:val="both"/>
      </w:pPr>
      <w:r>
        <w:t>-определяет должностное лицо, ответственное за рассмотрение жалобы;</w:t>
      </w:r>
    </w:p>
    <w:p w14:paraId="50B3ED37" w14:textId="77777777" w:rsidR="008E050F" w:rsidRDefault="008E050F">
      <w:pPr>
        <w:widowControl w:val="0"/>
        <w:ind w:firstLine="708"/>
        <w:jc w:val="both"/>
      </w:pPr>
      <w:r>
        <w:t>-запрашивает дополнительные документы и материалы, необходимые для рассмотрения жалобы у иных должностных  лиц, за исключением судов, органов дознания и органов предварительного следствия;</w:t>
      </w:r>
    </w:p>
    <w:p w14:paraId="21A03458" w14:textId="77777777" w:rsidR="008E050F" w:rsidRDefault="008E050F">
      <w:pPr>
        <w:widowControl w:val="0"/>
        <w:ind w:firstLine="708"/>
        <w:jc w:val="both"/>
      </w:pPr>
      <w:r>
        <w:t xml:space="preserve">- по результатам рассмотрения жалобы принимает меры, направленные на </w:t>
      </w:r>
      <w:r>
        <w:lastRenderedPageBreak/>
        <w:t>восстановление или защиту нарушенных прав и законных интересов Заявителей, дает письменный ответ по существу поставленных в жалобе вопросов.</w:t>
      </w:r>
    </w:p>
    <w:p w14:paraId="1A04D3E3" w14:textId="77777777" w:rsidR="008E050F" w:rsidRDefault="008E050F">
      <w:pPr>
        <w:widowControl w:val="0"/>
        <w:ind w:firstLine="720"/>
        <w:jc w:val="both"/>
      </w:pPr>
      <w:r>
        <w:t>99. Обращения заинтересованных лиц,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14:paraId="46415C9E" w14:textId="77777777" w:rsidR="008E050F" w:rsidRDefault="008E050F">
      <w:pPr>
        <w:widowControl w:val="0"/>
        <w:jc w:val="both"/>
      </w:pPr>
      <w:r>
        <w:tab/>
        <w:t>100. Ответ на жалобу подписывается Главой муниципального образования.</w:t>
      </w:r>
    </w:p>
    <w:p w14:paraId="548AF93B" w14:textId="77777777" w:rsidR="008E050F" w:rsidRDefault="008E050F">
      <w:pPr>
        <w:widowControl w:val="0"/>
        <w:jc w:val="both"/>
      </w:pPr>
      <w:r>
        <w:tab/>
        <w:t>101. В случае, если в письменном обращении юридического или физического лица содержится 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муниципального образования, вправе принять решение о безосновательности очередного обращения и прекращения переписки с Заявителем по данному вопросу при условии, что указанное и предыдущие обращения направлялись Главе муниципального образования. Заявитель, направивший обращение, уведомляется о данном решении.</w:t>
      </w:r>
    </w:p>
    <w:p w14:paraId="7288327C" w14:textId="77777777" w:rsidR="008E050F" w:rsidRDefault="008E050F">
      <w:pPr>
        <w:widowControl w:val="0"/>
        <w:ind w:firstLine="708"/>
        <w:jc w:val="both"/>
      </w:pPr>
      <w:r>
        <w:t>102. Содержание устного обращения Заявителя заносится в карточку личного приёма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в устно в ходе личного приёма, о чем делается запись в карточке личного приёма гражданина. В остальных случаях дается письменный ответ по существу поставленных в обращении вопросов.</w:t>
      </w:r>
    </w:p>
    <w:p w14:paraId="6E05A805" w14:textId="77777777" w:rsidR="008E050F" w:rsidRDefault="008E050F">
      <w:pPr>
        <w:widowControl w:val="0"/>
        <w:ind w:firstLine="708"/>
        <w:jc w:val="both"/>
      </w:pPr>
      <w:r>
        <w:t>103. По результатам рассмотрения жалобы Глава муниципального образования принимает одно из следующих решений:</w:t>
      </w:r>
    </w:p>
    <w:p w14:paraId="6A0BB416" w14:textId="77777777" w:rsidR="008E050F" w:rsidRDefault="008E050F">
      <w:pPr>
        <w:ind w:firstLine="540"/>
        <w:jc w:val="both"/>
      </w:pPr>
      <w:r>
        <w:t>1) удовлетворяет жалобу;</w:t>
      </w:r>
    </w:p>
    <w:p w14:paraId="5E089BF6" w14:textId="77777777" w:rsidR="008E050F" w:rsidRDefault="008E050F" w:rsidP="00A16C84">
      <w:pPr>
        <w:ind w:firstLine="540"/>
        <w:jc w:val="both"/>
      </w:pPr>
      <w:r>
        <w:t>2) отказывает в удовлетворении жалобы.</w:t>
      </w:r>
    </w:p>
    <w:p w14:paraId="0B5422C2" w14:textId="77777777" w:rsidR="008E050F" w:rsidRDefault="008E050F" w:rsidP="00A16C84">
      <w:pPr>
        <w:ind w:firstLine="720"/>
        <w:jc w:val="both"/>
      </w:pPr>
      <w:r>
        <w:t xml:space="preserve">104. Не позднее дня, следующего за днем принятия решения, указанного в </w:t>
      </w:r>
      <w:r w:rsidRPr="00A16C84">
        <w:t xml:space="preserve">пункте </w:t>
      </w:r>
      <w:r w:rsidR="00A16C84" w:rsidRPr="00A16C84">
        <w:t>103</w:t>
      </w:r>
      <w: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5C61FA7" w14:textId="77777777" w:rsidR="00A16C84" w:rsidRDefault="00A16C84" w:rsidP="00A16C84">
      <w:pPr>
        <w:pStyle w:val="affff7"/>
        <w:spacing w:before="0" w:beforeAutospacing="0" w:after="0"/>
        <w:ind w:firstLine="720"/>
        <w:jc w:val="both"/>
      </w:pPr>
      <w: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E34266">
        <w:t xml:space="preserve">Администрацией </w:t>
      </w:r>
      <w:proofErr w:type="spellStart"/>
      <w:r w:rsidR="00E34266">
        <w:t>Кезского</w:t>
      </w:r>
      <w:proofErr w:type="spellEnd"/>
      <w:r w:rsidR="00E34266">
        <w:t xml:space="preserve"> района</w:t>
      </w:r>
      <w:r>
        <w:t>,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CB925D5" w14:textId="77777777" w:rsidR="008E050F" w:rsidRDefault="008E050F" w:rsidP="00A16C84">
      <w:pPr>
        <w:pStyle w:val="19"/>
        <w:widowControl w:val="0"/>
        <w:shd w:val="clear" w:color="auto" w:fill="FFFFFF"/>
        <w:spacing w:before="0" w:after="0"/>
        <w:ind w:firstLine="708"/>
        <w:jc w:val="both"/>
      </w:pPr>
      <w:r>
        <w:t>105. Если юридическое или физическое лицо не удовлетворено результатами рассмотрения жалобы он может обжаловать принятое решение в установленном порядке в соответствии с законодательством Российской Федерации.</w:t>
      </w:r>
    </w:p>
    <w:p w14:paraId="35ED1FE4" w14:textId="77777777" w:rsidR="008E050F" w:rsidRDefault="008E050F">
      <w:pPr>
        <w:pStyle w:val="19"/>
        <w:widowControl w:val="0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>
        <w:t xml:space="preserve">106. Заявитель вправе обжаловать в судебном порядке действия (бездействие) и решения, осуществляемые (принятые) в ходе предоставления муниципальной  услуги обратившись с заявлением  в судебные органы или органы прокуратуры, в порядке установленном законодательством. </w:t>
      </w:r>
    </w:p>
    <w:p w14:paraId="64ED3A8E" w14:textId="77777777" w:rsidR="008E050F" w:rsidRDefault="008E050F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14:paraId="7BEC336C" w14:textId="77777777" w:rsidR="008E050F" w:rsidRDefault="008E050F">
      <w:pPr>
        <w:ind w:firstLine="540"/>
        <w:jc w:val="center"/>
        <w:rPr>
          <w:sz w:val="28"/>
          <w:szCs w:val="28"/>
        </w:rPr>
      </w:pPr>
    </w:p>
    <w:p w14:paraId="2F7DAE45" w14:textId="77777777" w:rsidR="008E050F" w:rsidRDefault="008E050F">
      <w:pPr>
        <w:pStyle w:val="3"/>
        <w:pageBreakBefore/>
        <w:spacing w:before="0" w:after="0"/>
        <w:jc w:val="right"/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1 </w:t>
      </w:r>
    </w:p>
    <w:p w14:paraId="0393669C" w14:textId="77777777" w:rsidR="008E050F" w:rsidRDefault="008E050F">
      <w:pPr>
        <w:jc w:val="right"/>
        <w:rPr>
          <w:sz w:val="12"/>
          <w:szCs w:val="12"/>
        </w:rPr>
      </w:pPr>
      <w:r>
        <w:rPr>
          <w:sz w:val="26"/>
          <w:szCs w:val="26"/>
        </w:rPr>
        <w:t>к  Административному регламенту</w:t>
      </w:r>
    </w:p>
    <w:p w14:paraId="48D42478" w14:textId="77777777" w:rsidR="008E050F" w:rsidRDefault="008E050F">
      <w:pPr>
        <w:ind w:right="-1"/>
        <w:jc w:val="center"/>
        <w:rPr>
          <w:sz w:val="12"/>
          <w:szCs w:val="12"/>
        </w:rPr>
      </w:pPr>
    </w:p>
    <w:p w14:paraId="0D87F979" w14:textId="77777777" w:rsidR="008E050F" w:rsidRDefault="008E050F">
      <w:pPr>
        <w:ind w:left="4680" w:right="-1"/>
      </w:pPr>
    </w:p>
    <w:p w14:paraId="347A3D52" w14:textId="77777777" w:rsidR="008E050F" w:rsidRDefault="008E050F">
      <w:pPr>
        <w:ind w:left="4680" w:right="-1"/>
      </w:pPr>
      <w:r>
        <w:t>Главе муниципального образования</w:t>
      </w:r>
    </w:p>
    <w:p w14:paraId="508F4CA1" w14:textId="77777777" w:rsidR="008E050F" w:rsidRDefault="008E050F">
      <w:pPr>
        <w:ind w:left="4680" w:right="-1"/>
        <w:rPr>
          <w:sz w:val="10"/>
          <w:szCs w:val="10"/>
        </w:rPr>
      </w:pPr>
      <w:r>
        <w:t xml:space="preserve"> </w:t>
      </w:r>
      <w:r w:rsidR="00D40470">
        <w:t xml:space="preserve">«Муниципальный округ </w:t>
      </w:r>
      <w:proofErr w:type="spellStart"/>
      <w:r w:rsidR="00D40470">
        <w:t>Кезский</w:t>
      </w:r>
      <w:proofErr w:type="spellEnd"/>
      <w:r w:rsidR="00D40470">
        <w:t xml:space="preserve"> район Удмуртской Республики»</w:t>
      </w:r>
    </w:p>
    <w:p w14:paraId="247B8E2A" w14:textId="77777777" w:rsidR="008E050F" w:rsidRDefault="008E050F">
      <w:pPr>
        <w:ind w:left="4680" w:right="-1"/>
        <w:rPr>
          <w:sz w:val="10"/>
          <w:szCs w:val="10"/>
        </w:rPr>
      </w:pPr>
    </w:p>
    <w:p w14:paraId="33099449" w14:textId="77777777" w:rsidR="008E050F" w:rsidRDefault="008E050F">
      <w:pPr>
        <w:ind w:left="4680" w:right="-1"/>
        <w:rPr>
          <w:sz w:val="26"/>
          <w:szCs w:val="26"/>
        </w:rPr>
      </w:pPr>
      <w:r>
        <w:t>от</w:t>
      </w:r>
      <w:r>
        <w:rPr>
          <w:sz w:val="26"/>
          <w:szCs w:val="26"/>
        </w:rPr>
        <w:t xml:space="preserve"> _____________________________________</w:t>
      </w:r>
    </w:p>
    <w:p w14:paraId="118A82BF" w14:textId="77777777" w:rsidR="008E050F" w:rsidRDefault="008E050F">
      <w:pPr>
        <w:ind w:left="4680"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14:paraId="09C6A525" w14:textId="77777777" w:rsidR="008E050F" w:rsidRDefault="008E050F">
      <w:pPr>
        <w:ind w:left="4680" w:right="-1"/>
        <w:rPr>
          <w:sz w:val="16"/>
          <w:szCs w:val="16"/>
        </w:rPr>
      </w:pPr>
      <w:r>
        <w:rPr>
          <w:sz w:val="26"/>
          <w:szCs w:val="26"/>
        </w:rPr>
        <w:t>_______________________________________</w:t>
      </w:r>
    </w:p>
    <w:p w14:paraId="24BA220F" w14:textId="77777777" w:rsidR="008E050F" w:rsidRDefault="008E050F">
      <w:pPr>
        <w:ind w:left="4680" w:right="-1"/>
        <w:jc w:val="center"/>
        <w:rPr>
          <w:sz w:val="26"/>
          <w:szCs w:val="26"/>
        </w:rPr>
      </w:pPr>
      <w:r>
        <w:rPr>
          <w:sz w:val="16"/>
          <w:szCs w:val="16"/>
        </w:rPr>
        <w:t>(</w:t>
      </w:r>
      <w:r>
        <w:rPr>
          <w:rStyle w:val="blk"/>
          <w:sz w:val="17"/>
          <w:szCs w:val="17"/>
        </w:rPr>
        <w:t xml:space="preserve">фамилия, имя, отчество - для граждан; наименование - для </w:t>
      </w:r>
      <w:proofErr w:type="spellStart"/>
      <w:r>
        <w:rPr>
          <w:rStyle w:val="blk"/>
          <w:sz w:val="17"/>
          <w:szCs w:val="17"/>
        </w:rPr>
        <w:t>юр.лиц</w:t>
      </w:r>
      <w:proofErr w:type="spellEnd"/>
      <w:r>
        <w:rPr>
          <w:sz w:val="16"/>
          <w:szCs w:val="16"/>
        </w:rPr>
        <w:t>)</w:t>
      </w:r>
    </w:p>
    <w:p w14:paraId="13B953F9" w14:textId="77777777" w:rsidR="008E050F" w:rsidRDefault="008E050F">
      <w:pPr>
        <w:ind w:left="4680"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14:paraId="47D7259D" w14:textId="77777777" w:rsidR="008E050F" w:rsidRDefault="008E050F">
      <w:pPr>
        <w:ind w:left="4680" w:right="-1"/>
        <w:rPr>
          <w:sz w:val="16"/>
          <w:szCs w:val="16"/>
        </w:rPr>
      </w:pPr>
      <w:r>
        <w:rPr>
          <w:sz w:val="26"/>
          <w:szCs w:val="26"/>
        </w:rPr>
        <w:t>_______________________________________</w:t>
      </w:r>
    </w:p>
    <w:p w14:paraId="23CACDAE" w14:textId="77777777" w:rsidR="008E050F" w:rsidRDefault="008E050F">
      <w:pPr>
        <w:ind w:left="4680" w:right="-1"/>
        <w:jc w:val="center"/>
        <w:rPr>
          <w:sz w:val="26"/>
          <w:szCs w:val="26"/>
        </w:rPr>
      </w:pPr>
      <w:r>
        <w:rPr>
          <w:sz w:val="16"/>
          <w:szCs w:val="16"/>
        </w:rPr>
        <w:t xml:space="preserve">(место жительства - </w:t>
      </w:r>
      <w:r>
        <w:rPr>
          <w:rStyle w:val="blk"/>
          <w:sz w:val="17"/>
          <w:szCs w:val="17"/>
        </w:rPr>
        <w:t xml:space="preserve">для граждан; место нахождения для </w:t>
      </w:r>
      <w:proofErr w:type="spellStart"/>
      <w:r>
        <w:rPr>
          <w:rStyle w:val="blk"/>
          <w:sz w:val="17"/>
          <w:szCs w:val="17"/>
        </w:rPr>
        <w:t>юр.лиц</w:t>
      </w:r>
      <w:proofErr w:type="spellEnd"/>
      <w:r>
        <w:rPr>
          <w:rStyle w:val="blk"/>
          <w:sz w:val="17"/>
          <w:szCs w:val="17"/>
        </w:rPr>
        <w:t xml:space="preserve"> </w:t>
      </w:r>
      <w:r>
        <w:rPr>
          <w:sz w:val="16"/>
          <w:szCs w:val="16"/>
        </w:rPr>
        <w:t>)</w:t>
      </w:r>
    </w:p>
    <w:p w14:paraId="3641574A" w14:textId="77777777" w:rsidR="008E050F" w:rsidRDefault="008E050F">
      <w:pPr>
        <w:ind w:left="4680"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14:paraId="03BE8BE0" w14:textId="77777777" w:rsidR="008E050F" w:rsidRDefault="008E050F">
      <w:pPr>
        <w:ind w:left="4680"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14:paraId="4008C99F" w14:textId="77777777" w:rsidR="008E050F" w:rsidRDefault="008E050F">
      <w:pPr>
        <w:ind w:left="4680" w:right="-1"/>
        <w:rPr>
          <w:rStyle w:val="blk"/>
          <w:sz w:val="16"/>
          <w:szCs w:val="16"/>
        </w:rPr>
      </w:pPr>
      <w:r>
        <w:rPr>
          <w:sz w:val="26"/>
          <w:szCs w:val="26"/>
        </w:rPr>
        <w:t>_______________________________________</w:t>
      </w:r>
    </w:p>
    <w:p w14:paraId="2C2BA9E9" w14:textId="77777777" w:rsidR="008E050F" w:rsidRDefault="008E050F">
      <w:pPr>
        <w:ind w:left="4680" w:right="-1"/>
        <w:jc w:val="center"/>
        <w:rPr>
          <w:sz w:val="26"/>
          <w:szCs w:val="26"/>
        </w:rPr>
      </w:pPr>
      <w:r>
        <w:rPr>
          <w:rStyle w:val="blk"/>
          <w:sz w:val="16"/>
          <w:szCs w:val="16"/>
        </w:rPr>
        <w:t>реквизиты документа, удостоверяющего личность – для граждан</w:t>
      </w:r>
    </w:p>
    <w:p w14:paraId="22221E9F" w14:textId="77777777" w:rsidR="008E050F" w:rsidRDefault="008E050F">
      <w:pPr>
        <w:ind w:left="4680" w:right="-1"/>
        <w:rPr>
          <w:rStyle w:val="blk"/>
          <w:sz w:val="16"/>
          <w:szCs w:val="16"/>
        </w:rPr>
      </w:pPr>
      <w:r>
        <w:rPr>
          <w:sz w:val="26"/>
          <w:szCs w:val="26"/>
        </w:rPr>
        <w:t>_______________________________________</w:t>
      </w:r>
    </w:p>
    <w:p w14:paraId="11FD7E79" w14:textId="77777777" w:rsidR="008E050F" w:rsidRDefault="008E050F">
      <w:pPr>
        <w:ind w:left="4680" w:right="-1"/>
        <w:jc w:val="center"/>
        <w:rPr>
          <w:sz w:val="26"/>
          <w:szCs w:val="26"/>
        </w:rPr>
      </w:pPr>
      <w:r>
        <w:rPr>
          <w:rStyle w:val="blk"/>
          <w:sz w:val="16"/>
          <w:szCs w:val="16"/>
        </w:rPr>
        <w:t xml:space="preserve">ОГРН и ИНН для </w:t>
      </w:r>
      <w:proofErr w:type="spellStart"/>
      <w:r>
        <w:rPr>
          <w:rStyle w:val="blk"/>
          <w:sz w:val="16"/>
          <w:szCs w:val="16"/>
        </w:rPr>
        <w:t>юр.лиц</w:t>
      </w:r>
      <w:proofErr w:type="spellEnd"/>
    </w:p>
    <w:p w14:paraId="44E9B116" w14:textId="77777777" w:rsidR="008E050F" w:rsidRDefault="008E050F">
      <w:pPr>
        <w:ind w:left="4680" w:right="-1"/>
        <w:rPr>
          <w:rStyle w:val="blk"/>
          <w:sz w:val="16"/>
          <w:szCs w:val="16"/>
        </w:rPr>
      </w:pPr>
      <w:r>
        <w:rPr>
          <w:sz w:val="26"/>
          <w:szCs w:val="26"/>
        </w:rPr>
        <w:t>_______________________________________</w:t>
      </w:r>
    </w:p>
    <w:p w14:paraId="543B7D9F" w14:textId="77777777" w:rsidR="008E050F" w:rsidRDefault="008E050F">
      <w:pPr>
        <w:ind w:left="4680" w:right="-1"/>
        <w:jc w:val="center"/>
        <w:rPr>
          <w:b/>
          <w:sz w:val="26"/>
          <w:szCs w:val="26"/>
        </w:rPr>
      </w:pPr>
      <w:r>
        <w:rPr>
          <w:rStyle w:val="blk"/>
          <w:sz w:val="16"/>
          <w:szCs w:val="16"/>
        </w:rPr>
        <w:t>электронный адрес (при наличии), телефон</w:t>
      </w:r>
    </w:p>
    <w:p w14:paraId="094F146E" w14:textId="77777777" w:rsidR="008E050F" w:rsidRDefault="008E050F">
      <w:pPr>
        <w:ind w:left="4320" w:right="-1"/>
        <w:rPr>
          <w:b/>
          <w:sz w:val="26"/>
          <w:szCs w:val="26"/>
        </w:rPr>
      </w:pPr>
    </w:p>
    <w:p w14:paraId="39CF875E" w14:textId="77777777" w:rsidR="008E050F" w:rsidRDefault="008E050F">
      <w:pPr>
        <w:tabs>
          <w:tab w:val="left" w:pos="6866"/>
        </w:tabs>
        <w:jc w:val="center"/>
        <w:rPr>
          <w:b/>
        </w:rPr>
      </w:pPr>
      <w:r>
        <w:rPr>
          <w:b/>
        </w:rPr>
        <w:t xml:space="preserve">Заявление </w:t>
      </w:r>
    </w:p>
    <w:p w14:paraId="6988FEF5" w14:textId="77777777" w:rsidR="008E050F" w:rsidRDefault="008E050F">
      <w:pPr>
        <w:tabs>
          <w:tab w:val="left" w:pos="6866"/>
        </w:tabs>
        <w:jc w:val="center"/>
      </w:pPr>
      <w:r>
        <w:rPr>
          <w:b/>
        </w:rPr>
        <w:t xml:space="preserve">о предварительном согласовании предоставления земельного участка </w:t>
      </w:r>
    </w:p>
    <w:p w14:paraId="47A9E6BA" w14:textId="77777777" w:rsidR="008E050F" w:rsidRDefault="008E050F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14:paraId="5C0552B9" w14:textId="77777777" w:rsidR="008E050F" w:rsidRDefault="008E050F">
      <w:pPr>
        <w:jc w:val="both"/>
      </w:pPr>
      <w:r>
        <w:t xml:space="preserve">Прошу предварительно согласовать предоставление в ____________________ (в аренду, собственность) без проведения торгов в соответствие с пунктом 2 статьи 39.3, статьей 39.5, пунктом 2 статьи 39.6, пунктом 2 статьи 39.10 (нужное подчеркнуть) Земельного кодекса Российской Федерации земельный участок площадью ___________ </w:t>
      </w:r>
      <w:proofErr w:type="spellStart"/>
      <w:r>
        <w:t>кв.м</w:t>
      </w:r>
      <w:proofErr w:type="spellEnd"/>
      <w:r>
        <w:t xml:space="preserve"> (га), с кадастровым номером 18:</w:t>
      </w:r>
      <w:r w:rsidR="00E34266">
        <w:t>12</w:t>
      </w:r>
      <w:r>
        <w:t>: ______________________ (схемой расположения земельного участка), расположенный по адресу (адресный ориентир): _____________________________________________________.</w:t>
      </w:r>
    </w:p>
    <w:p w14:paraId="5343654A" w14:textId="77777777" w:rsidR="008E050F" w:rsidRDefault="008E050F">
      <w:pPr>
        <w:spacing w:before="100"/>
      </w:pPr>
      <w:r>
        <w:t>Цель использования земельного участка ______________________________________</w:t>
      </w:r>
    </w:p>
    <w:p w14:paraId="5B9198CE" w14:textId="77777777" w:rsidR="008E050F" w:rsidRDefault="008E050F">
      <w:pPr>
        <w:pStyle w:val="21"/>
        <w:spacing w:after="0" w:line="100" w:lineRule="atLeast"/>
        <w:ind w:firstLine="567"/>
        <w:jc w:val="both"/>
        <w:rPr>
          <w:sz w:val="20"/>
          <w:szCs w:val="20"/>
        </w:rPr>
      </w:pPr>
      <w:r>
        <w:t>Приложения.</w:t>
      </w:r>
    </w:p>
    <w:p w14:paraId="555FA43C" w14:textId="77777777" w:rsidR="008E050F" w:rsidRDefault="008E050F">
      <w:pPr>
        <w:pStyle w:val="21"/>
        <w:spacing w:after="0" w:line="100" w:lineRule="atLeast"/>
        <w:ind w:firstLine="567"/>
        <w:jc w:val="both"/>
        <w:rPr>
          <w:sz w:val="20"/>
          <w:szCs w:val="20"/>
        </w:rPr>
      </w:pPr>
    </w:p>
    <w:p w14:paraId="512C6890" w14:textId="77777777" w:rsidR="008E050F" w:rsidRDefault="008E050F">
      <w:pPr>
        <w:pStyle w:val="21"/>
        <w:spacing w:after="0" w:line="100" w:lineRule="atLeast"/>
        <w:ind w:firstLine="567"/>
        <w:jc w:val="both"/>
        <w:rPr>
          <w:sz w:val="20"/>
          <w:szCs w:val="20"/>
        </w:rPr>
      </w:pPr>
    </w:p>
    <w:p w14:paraId="2FB44331" w14:textId="77777777" w:rsidR="008E050F" w:rsidRDefault="008E050F">
      <w:pPr>
        <w:pStyle w:val="21"/>
        <w:spacing w:after="0" w:line="100" w:lineRule="atLeast"/>
        <w:ind w:firstLine="567"/>
        <w:jc w:val="both"/>
        <w:rPr>
          <w:sz w:val="20"/>
          <w:szCs w:val="20"/>
        </w:rPr>
      </w:pPr>
    </w:p>
    <w:p w14:paraId="31827157" w14:textId="77777777" w:rsidR="008E050F" w:rsidRDefault="008E050F">
      <w:pPr>
        <w:pStyle w:val="21"/>
        <w:spacing w:after="0" w:line="100" w:lineRule="atLeast"/>
        <w:ind w:firstLine="567"/>
        <w:jc w:val="both"/>
        <w:rPr>
          <w:sz w:val="20"/>
          <w:szCs w:val="20"/>
        </w:rPr>
      </w:pPr>
    </w:p>
    <w:p w14:paraId="7442D578" w14:textId="77777777" w:rsidR="008E050F" w:rsidRDefault="008E050F">
      <w:pPr>
        <w:pStyle w:val="21"/>
        <w:spacing w:after="0" w:line="100" w:lineRule="atLeast"/>
        <w:ind w:firstLine="567"/>
        <w:jc w:val="both"/>
        <w:rPr>
          <w:sz w:val="26"/>
          <w:szCs w:val="26"/>
        </w:rPr>
      </w:pPr>
      <w:r>
        <w:rPr>
          <w:sz w:val="21"/>
          <w:szCs w:val="21"/>
        </w:rPr>
        <w:t>Физическое лицо (представитель физического лица) в соответствии с Федеральным законом от 27 июля 2006 года № 152-ФЗ «О персональных данных» согласен на обработку своих персональных данных, указанных в заявлении, Администрацией муниципального образования (далее – Администрация) в целях предоставления ему муниципальной услуги. С персональными данными Администрацией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в Администрации, установленного номенклатурой дел Администрации. Физическому лицу (представителю физического лица) известно, о возможности отозвать свое согласие на обработку персональных данных путем подачи письменного заявления в Администрацию.</w:t>
      </w:r>
    </w:p>
    <w:p w14:paraId="430445A5" w14:textId="77777777" w:rsidR="008E050F" w:rsidRDefault="008E050F">
      <w:pPr>
        <w:pStyle w:val="21"/>
        <w:spacing w:after="0" w:line="100" w:lineRule="atLeast"/>
        <w:ind w:firstLine="567"/>
        <w:jc w:val="both"/>
        <w:rPr>
          <w:sz w:val="26"/>
          <w:szCs w:val="26"/>
        </w:rPr>
      </w:pPr>
    </w:p>
    <w:p w14:paraId="15F097E5" w14:textId="77777777" w:rsidR="008E050F" w:rsidRDefault="008E050F">
      <w:pPr>
        <w:pStyle w:val="21"/>
        <w:rPr>
          <w:sz w:val="26"/>
          <w:szCs w:val="26"/>
        </w:rPr>
      </w:pPr>
      <w:r>
        <w:t>Подпись заявителя (представителя  по доверенности от _________ г.    № ____)</w:t>
      </w:r>
    </w:p>
    <w:p w14:paraId="49FFF492" w14:textId="77777777" w:rsidR="008E050F" w:rsidRDefault="008E050F">
      <w:pPr>
        <w:ind w:firstLine="540"/>
        <w:jc w:val="center"/>
      </w:pPr>
      <w:r>
        <w:rPr>
          <w:sz w:val="26"/>
          <w:szCs w:val="26"/>
        </w:rPr>
        <w:t xml:space="preserve">                                                     ________________________/_________________</w:t>
      </w:r>
    </w:p>
    <w:sectPr w:rsidR="008E050F" w:rsidSect="009F79CC">
      <w:pgSz w:w="11906" w:h="16838"/>
      <w:pgMar w:top="851" w:right="748" w:bottom="776" w:left="1259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85AB9" w14:textId="77777777" w:rsidR="009930CA" w:rsidRDefault="009930CA">
      <w:r>
        <w:separator/>
      </w:r>
    </w:p>
  </w:endnote>
  <w:endnote w:type="continuationSeparator" w:id="0">
    <w:p w14:paraId="2E4FE3DB" w14:textId="77777777" w:rsidR="009930CA" w:rsidRDefault="0099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74738" w14:textId="77777777" w:rsidR="00D40470" w:rsidRDefault="00D4047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F708C" w14:textId="77777777" w:rsidR="00D40470" w:rsidRDefault="00D4047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9BC13" w14:textId="77777777" w:rsidR="00D40470" w:rsidRDefault="00D404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86A04" w14:textId="77777777" w:rsidR="009930CA" w:rsidRDefault="009930CA">
      <w:r>
        <w:separator/>
      </w:r>
    </w:p>
  </w:footnote>
  <w:footnote w:type="continuationSeparator" w:id="0">
    <w:p w14:paraId="0B7506CC" w14:textId="77777777" w:rsidR="009930CA" w:rsidRDefault="00993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48796" w14:textId="77777777" w:rsidR="00D40470" w:rsidRDefault="001337AE">
    <w:pPr>
      <w:pStyle w:val="af6"/>
    </w:pPr>
    <w:r>
      <w:fldChar w:fldCharType="begin"/>
    </w:r>
    <w:r>
      <w:instrText xml:space="preserve"> PAGE </w:instrText>
    </w:r>
    <w:r>
      <w:fldChar w:fldCharType="separate"/>
    </w:r>
    <w:r w:rsidR="0066589B">
      <w:rPr>
        <w:noProof/>
      </w:rPr>
      <w:t>16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2DC9F" w14:textId="77777777" w:rsidR="00D40470" w:rsidRDefault="001337AE">
    <w:pPr>
      <w:pStyle w:val="af6"/>
    </w:pPr>
    <w:r>
      <w:fldChar w:fldCharType="begin"/>
    </w:r>
    <w:r>
      <w:instrText xml:space="preserve"> PAGE </w:instrText>
    </w:r>
    <w:r>
      <w:fldChar w:fldCharType="separate"/>
    </w:r>
    <w:r w:rsidR="0066589B">
      <w:rPr>
        <w:noProof/>
      </w:rPr>
      <w:t>1</w:t>
    </w:r>
    <w:r>
      <w:rPr>
        <w:noProof/>
      </w:rPr>
      <w:fldChar w:fldCharType="end"/>
    </w:r>
  </w:p>
  <w:p w14:paraId="6E666A05" w14:textId="77777777" w:rsidR="00D40470" w:rsidRDefault="00D40470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0CC7C" w14:textId="77777777" w:rsidR="00D40470" w:rsidRDefault="00D404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cs="Symbol"/>
      </w:rPr>
    </w:lvl>
    <w:lvl w:ilvl="1">
      <w:start w:val="2"/>
      <w:numFmt w:val="bullet"/>
      <w:lvlText w:val="-"/>
      <w:lvlJc w:val="left"/>
      <w:pPr>
        <w:tabs>
          <w:tab w:val="num" w:pos="2445"/>
        </w:tabs>
        <w:ind w:left="2445" w:hanging="825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20" w:hanging="18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6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9">
    <w:nsid w:val="0000000A"/>
    <w:multiLevelType w:val="multilevel"/>
    <w:tmpl w:val="0000000A"/>
    <w:name w:val="WW8Num10"/>
    <w:lvl w:ilvl="0">
      <w:start w:val="6"/>
      <w:numFmt w:val="bullet"/>
      <w:lvlText w:val="­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0">
    <w:nsid w:val="0000000B"/>
    <w:multiLevelType w:val="multilevel"/>
    <w:tmpl w:val="0000000B"/>
    <w:name w:val="WW8Num11"/>
    <w:lvl w:ilvl="0">
      <w:start w:val="6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11">
    <w:nsid w:val="2D3D393D"/>
    <w:multiLevelType w:val="hybridMultilevel"/>
    <w:tmpl w:val="2C644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54023"/>
    <w:multiLevelType w:val="hybridMultilevel"/>
    <w:tmpl w:val="DE8A0C44"/>
    <w:lvl w:ilvl="0" w:tplc="B2CCAA1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84"/>
    <w:rsid w:val="0012359B"/>
    <w:rsid w:val="001337AE"/>
    <w:rsid w:val="00241CA2"/>
    <w:rsid w:val="0066589B"/>
    <w:rsid w:val="008075DF"/>
    <w:rsid w:val="008E050F"/>
    <w:rsid w:val="009471DC"/>
    <w:rsid w:val="009930CA"/>
    <w:rsid w:val="009C05D9"/>
    <w:rsid w:val="009F79CC"/>
    <w:rsid w:val="00A16C84"/>
    <w:rsid w:val="00AF24C3"/>
    <w:rsid w:val="00B21F21"/>
    <w:rsid w:val="00BF08AC"/>
    <w:rsid w:val="00D40470"/>
    <w:rsid w:val="00DA782F"/>
    <w:rsid w:val="00DD6898"/>
    <w:rsid w:val="00E34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40F3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C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9F79C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1"/>
    <w:next w:val="a0"/>
    <w:qFormat/>
    <w:rsid w:val="009F79CC"/>
    <w:pPr>
      <w:keepNext w:val="0"/>
      <w:widowControl w:val="0"/>
      <w:numPr>
        <w:ilvl w:val="1"/>
      </w:numPr>
      <w:tabs>
        <w:tab w:val="num" w:pos="0"/>
      </w:tabs>
      <w:spacing w:before="108" w:after="108"/>
      <w:ind w:left="432" w:hanging="432"/>
      <w:jc w:val="center"/>
      <w:outlineLvl w:val="1"/>
    </w:pPr>
    <w:rPr>
      <w:color w:val="26282F"/>
      <w:sz w:val="26"/>
      <w:szCs w:val="26"/>
    </w:rPr>
  </w:style>
  <w:style w:type="paragraph" w:styleId="3">
    <w:name w:val="heading 3"/>
    <w:basedOn w:val="a"/>
    <w:next w:val="a0"/>
    <w:qFormat/>
    <w:rsid w:val="009F79CC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qFormat/>
    <w:rsid w:val="009F79CC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9F79CC"/>
  </w:style>
  <w:style w:type="character" w:customStyle="1" w:styleId="WW8Num1z1">
    <w:name w:val="WW8Num1z1"/>
    <w:rsid w:val="009F79CC"/>
  </w:style>
  <w:style w:type="character" w:customStyle="1" w:styleId="WW8Num1z2">
    <w:name w:val="WW8Num1z2"/>
    <w:rsid w:val="009F79CC"/>
  </w:style>
  <w:style w:type="character" w:customStyle="1" w:styleId="WW8Num1z3">
    <w:name w:val="WW8Num1z3"/>
    <w:rsid w:val="009F79CC"/>
  </w:style>
  <w:style w:type="character" w:customStyle="1" w:styleId="WW8Num1z4">
    <w:name w:val="WW8Num1z4"/>
    <w:rsid w:val="009F79CC"/>
  </w:style>
  <w:style w:type="character" w:customStyle="1" w:styleId="WW8Num1z5">
    <w:name w:val="WW8Num1z5"/>
    <w:rsid w:val="009F79CC"/>
  </w:style>
  <w:style w:type="character" w:customStyle="1" w:styleId="WW8Num1z6">
    <w:name w:val="WW8Num1z6"/>
    <w:rsid w:val="009F79CC"/>
  </w:style>
  <w:style w:type="character" w:customStyle="1" w:styleId="WW8Num1z7">
    <w:name w:val="WW8Num1z7"/>
    <w:rsid w:val="009F79CC"/>
  </w:style>
  <w:style w:type="character" w:customStyle="1" w:styleId="WW8Num1z8">
    <w:name w:val="WW8Num1z8"/>
    <w:rsid w:val="009F79CC"/>
  </w:style>
  <w:style w:type="character" w:customStyle="1" w:styleId="WW8Num2z0">
    <w:name w:val="WW8Num2z0"/>
    <w:rsid w:val="009F79CC"/>
    <w:rPr>
      <w:rFonts w:ascii="Symbol" w:hAnsi="Symbol" w:cs="Symbol"/>
    </w:rPr>
  </w:style>
  <w:style w:type="character" w:customStyle="1" w:styleId="WW8Num2z1">
    <w:name w:val="WW8Num2z1"/>
    <w:rsid w:val="009F79CC"/>
    <w:rPr>
      <w:rFonts w:ascii="Times New Roman" w:hAnsi="Times New Roman" w:cs="Times New Roman"/>
    </w:rPr>
  </w:style>
  <w:style w:type="character" w:customStyle="1" w:styleId="WW8Num2z2">
    <w:name w:val="WW8Num2z2"/>
    <w:rsid w:val="009F79CC"/>
    <w:rPr>
      <w:rFonts w:ascii="Wingdings" w:hAnsi="Wingdings" w:cs="Wingdings"/>
    </w:rPr>
  </w:style>
  <w:style w:type="character" w:customStyle="1" w:styleId="WW8Num2z4">
    <w:name w:val="WW8Num2z4"/>
    <w:rsid w:val="009F79CC"/>
    <w:rPr>
      <w:rFonts w:ascii="Courier New" w:hAnsi="Courier New" w:cs="Courier New"/>
    </w:rPr>
  </w:style>
  <w:style w:type="character" w:customStyle="1" w:styleId="WW8Num3z0">
    <w:name w:val="WW8Num3z0"/>
    <w:rsid w:val="009F79CC"/>
    <w:rPr>
      <w:rFonts w:ascii="Times New Roman" w:hAnsi="Times New Roman" w:cs="Times New Roman"/>
    </w:rPr>
  </w:style>
  <w:style w:type="character" w:customStyle="1" w:styleId="WW8Num3z1">
    <w:name w:val="WW8Num3z1"/>
    <w:rsid w:val="009F79CC"/>
    <w:rPr>
      <w:rFonts w:ascii="Courier New" w:hAnsi="Courier New" w:cs="Courier New"/>
    </w:rPr>
  </w:style>
  <w:style w:type="character" w:customStyle="1" w:styleId="WW8Num3z2">
    <w:name w:val="WW8Num3z2"/>
    <w:rsid w:val="009F79CC"/>
    <w:rPr>
      <w:rFonts w:ascii="Wingdings" w:hAnsi="Wingdings" w:cs="Wingdings"/>
    </w:rPr>
  </w:style>
  <w:style w:type="character" w:customStyle="1" w:styleId="WW8Num3z3">
    <w:name w:val="WW8Num3z3"/>
    <w:rsid w:val="009F79CC"/>
    <w:rPr>
      <w:rFonts w:ascii="Symbol" w:hAnsi="Symbol" w:cs="Symbol"/>
    </w:rPr>
  </w:style>
  <w:style w:type="character" w:customStyle="1" w:styleId="WW8Num4z0">
    <w:name w:val="WW8Num4z0"/>
    <w:rsid w:val="009F79CC"/>
    <w:rPr>
      <w:rFonts w:ascii="Times New Roman" w:hAnsi="Times New Roman" w:cs="Times New Roman"/>
    </w:rPr>
  </w:style>
  <w:style w:type="character" w:customStyle="1" w:styleId="WW8Num4z1">
    <w:name w:val="WW8Num4z1"/>
    <w:rsid w:val="009F79CC"/>
    <w:rPr>
      <w:rFonts w:ascii="Courier New" w:hAnsi="Courier New" w:cs="Courier New"/>
    </w:rPr>
  </w:style>
  <w:style w:type="character" w:customStyle="1" w:styleId="WW8Num4z2">
    <w:name w:val="WW8Num4z2"/>
    <w:rsid w:val="009F79CC"/>
    <w:rPr>
      <w:rFonts w:ascii="Wingdings" w:hAnsi="Wingdings" w:cs="Wingdings"/>
    </w:rPr>
  </w:style>
  <w:style w:type="character" w:customStyle="1" w:styleId="WW8Num4z3">
    <w:name w:val="WW8Num4z3"/>
    <w:rsid w:val="009F79CC"/>
    <w:rPr>
      <w:rFonts w:ascii="Symbol" w:hAnsi="Symbol" w:cs="Symbol"/>
    </w:rPr>
  </w:style>
  <w:style w:type="character" w:customStyle="1" w:styleId="WW8Num5z0">
    <w:name w:val="WW8Num5z0"/>
    <w:rsid w:val="009F79CC"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rsid w:val="009F79CC"/>
    <w:rPr>
      <w:rFonts w:ascii="Courier New" w:hAnsi="Courier New" w:cs="Courier New"/>
    </w:rPr>
  </w:style>
  <w:style w:type="character" w:customStyle="1" w:styleId="WW8Num5z2">
    <w:name w:val="WW8Num5z2"/>
    <w:rsid w:val="009F79CC"/>
    <w:rPr>
      <w:rFonts w:ascii="Wingdings" w:hAnsi="Wingdings" w:cs="Wingdings"/>
    </w:rPr>
  </w:style>
  <w:style w:type="character" w:customStyle="1" w:styleId="WW8Num5z3">
    <w:name w:val="WW8Num5z3"/>
    <w:rsid w:val="009F79CC"/>
    <w:rPr>
      <w:rFonts w:ascii="Symbol" w:hAnsi="Symbol" w:cs="Symbol"/>
    </w:rPr>
  </w:style>
  <w:style w:type="character" w:customStyle="1" w:styleId="WW8Num6z0">
    <w:name w:val="WW8Num6z0"/>
    <w:rsid w:val="009F79CC"/>
    <w:rPr>
      <w:rFonts w:ascii="Times New Roman" w:hAnsi="Times New Roman" w:cs="Times New Roman"/>
    </w:rPr>
  </w:style>
  <w:style w:type="character" w:customStyle="1" w:styleId="WW8Num6z1">
    <w:name w:val="WW8Num6z1"/>
    <w:rsid w:val="009F79CC"/>
    <w:rPr>
      <w:rFonts w:ascii="Courier New" w:hAnsi="Courier New" w:cs="Courier New"/>
    </w:rPr>
  </w:style>
  <w:style w:type="character" w:customStyle="1" w:styleId="WW8Num6z2">
    <w:name w:val="WW8Num6z2"/>
    <w:rsid w:val="009F79CC"/>
    <w:rPr>
      <w:rFonts w:ascii="Wingdings" w:hAnsi="Wingdings" w:cs="Wingdings"/>
    </w:rPr>
  </w:style>
  <w:style w:type="character" w:customStyle="1" w:styleId="WW8Num6z3">
    <w:name w:val="WW8Num6z3"/>
    <w:rsid w:val="009F79CC"/>
    <w:rPr>
      <w:rFonts w:ascii="Symbol" w:hAnsi="Symbol" w:cs="Symbol"/>
    </w:rPr>
  </w:style>
  <w:style w:type="character" w:customStyle="1" w:styleId="WW8Num7z0">
    <w:name w:val="WW8Num7z0"/>
    <w:rsid w:val="009F79CC"/>
    <w:rPr>
      <w:rFonts w:ascii="Times New Roman" w:hAnsi="Times New Roman" w:cs="Times New Roman"/>
    </w:rPr>
  </w:style>
  <w:style w:type="character" w:customStyle="1" w:styleId="WW8Num7z1">
    <w:name w:val="WW8Num7z1"/>
    <w:rsid w:val="009F79CC"/>
    <w:rPr>
      <w:rFonts w:ascii="Courier New" w:hAnsi="Courier New" w:cs="Courier New"/>
    </w:rPr>
  </w:style>
  <w:style w:type="character" w:customStyle="1" w:styleId="WW8Num7z2">
    <w:name w:val="WW8Num7z2"/>
    <w:rsid w:val="009F79CC"/>
    <w:rPr>
      <w:rFonts w:ascii="Wingdings" w:hAnsi="Wingdings" w:cs="Wingdings"/>
    </w:rPr>
  </w:style>
  <w:style w:type="character" w:customStyle="1" w:styleId="WW8Num7z3">
    <w:name w:val="WW8Num7z3"/>
    <w:rsid w:val="009F79CC"/>
    <w:rPr>
      <w:rFonts w:ascii="Symbol" w:hAnsi="Symbol" w:cs="Symbol"/>
    </w:rPr>
  </w:style>
  <w:style w:type="character" w:customStyle="1" w:styleId="WW8Num8z0">
    <w:name w:val="WW8Num8z0"/>
    <w:rsid w:val="009F79CC"/>
    <w:rPr>
      <w:rFonts w:cs="Times New Roman"/>
    </w:rPr>
  </w:style>
  <w:style w:type="character" w:customStyle="1" w:styleId="WW8Num9z0">
    <w:name w:val="WW8Num9z0"/>
    <w:rsid w:val="009F79CC"/>
    <w:rPr>
      <w:rFonts w:ascii="Times New Roman" w:hAnsi="Times New Roman" w:cs="Times New Roman"/>
    </w:rPr>
  </w:style>
  <w:style w:type="character" w:customStyle="1" w:styleId="WW8Num9z1">
    <w:name w:val="WW8Num9z1"/>
    <w:rsid w:val="009F79CC"/>
    <w:rPr>
      <w:rFonts w:ascii="Courier New" w:hAnsi="Courier New" w:cs="Courier New"/>
    </w:rPr>
  </w:style>
  <w:style w:type="character" w:customStyle="1" w:styleId="WW8Num9z2">
    <w:name w:val="WW8Num9z2"/>
    <w:rsid w:val="009F79CC"/>
    <w:rPr>
      <w:rFonts w:ascii="Wingdings" w:hAnsi="Wingdings" w:cs="Wingdings"/>
    </w:rPr>
  </w:style>
  <w:style w:type="character" w:customStyle="1" w:styleId="WW8Num9z3">
    <w:name w:val="WW8Num9z3"/>
    <w:rsid w:val="009F79CC"/>
    <w:rPr>
      <w:rFonts w:ascii="Symbol" w:hAnsi="Symbol" w:cs="Symbol"/>
    </w:rPr>
  </w:style>
  <w:style w:type="character" w:customStyle="1" w:styleId="WW8Num10z0">
    <w:name w:val="WW8Num10z0"/>
    <w:rsid w:val="009F79CC"/>
    <w:rPr>
      <w:rFonts w:ascii="Times New Roman" w:hAnsi="Times New Roman" w:cs="Times New Roman"/>
    </w:rPr>
  </w:style>
  <w:style w:type="character" w:customStyle="1" w:styleId="WW8Num10z1">
    <w:name w:val="WW8Num10z1"/>
    <w:rsid w:val="009F79CC"/>
    <w:rPr>
      <w:rFonts w:ascii="Courier New" w:hAnsi="Courier New" w:cs="Courier New"/>
    </w:rPr>
  </w:style>
  <w:style w:type="character" w:customStyle="1" w:styleId="WW8Num10z2">
    <w:name w:val="WW8Num10z2"/>
    <w:rsid w:val="009F79CC"/>
    <w:rPr>
      <w:rFonts w:ascii="Wingdings" w:hAnsi="Wingdings" w:cs="Wingdings"/>
    </w:rPr>
  </w:style>
  <w:style w:type="character" w:customStyle="1" w:styleId="WW8Num10z3">
    <w:name w:val="WW8Num10z3"/>
    <w:rsid w:val="009F79CC"/>
    <w:rPr>
      <w:rFonts w:ascii="Symbol" w:hAnsi="Symbol" w:cs="Symbol"/>
    </w:rPr>
  </w:style>
  <w:style w:type="character" w:customStyle="1" w:styleId="WW8Num11z0">
    <w:name w:val="WW8Num11z0"/>
    <w:rsid w:val="009F79CC"/>
    <w:rPr>
      <w:rFonts w:ascii="Times New Roman" w:hAnsi="Times New Roman" w:cs="Times New Roman"/>
    </w:rPr>
  </w:style>
  <w:style w:type="character" w:customStyle="1" w:styleId="WW8Num11z1">
    <w:name w:val="WW8Num11z1"/>
    <w:rsid w:val="009F79CC"/>
    <w:rPr>
      <w:rFonts w:ascii="Courier New" w:hAnsi="Courier New" w:cs="Courier New"/>
    </w:rPr>
  </w:style>
  <w:style w:type="character" w:customStyle="1" w:styleId="WW8Num11z2">
    <w:name w:val="WW8Num11z2"/>
    <w:rsid w:val="009F79CC"/>
    <w:rPr>
      <w:rFonts w:ascii="Wingdings" w:hAnsi="Wingdings" w:cs="Wingdings"/>
    </w:rPr>
  </w:style>
  <w:style w:type="character" w:customStyle="1" w:styleId="WW8Num11z3">
    <w:name w:val="WW8Num11z3"/>
    <w:rsid w:val="009F79CC"/>
    <w:rPr>
      <w:rFonts w:ascii="Symbol" w:hAnsi="Symbol" w:cs="Symbol"/>
    </w:rPr>
  </w:style>
  <w:style w:type="character" w:customStyle="1" w:styleId="WW8Num12z0">
    <w:name w:val="WW8Num12z0"/>
    <w:rsid w:val="009F79CC"/>
    <w:rPr>
      <w:rFonts w:cs="Times New Roman"/>
    </w:rPr>
  </w:style>
  <w:style w:type="character" w:customStyle="1" w:styleId="10">
    <w:name w:val="Основной шрифт абзаца1"/>
    <w:rsid w:val="009F79CC"/>
  </w:style>
  <w:style w:type="character" w:customStyle="1" w:styleId="Heading1Char">
    <w:name w:val="Heading 1 Char"/>
    <w:basedOn w:val="10"/>
    <w:rsid w:val="009F79CC"/>
    <w:rPr>
      <w:rFonts w:ascii="Arial" w:hAnsi="Arial" w:cs="Times New Roman"/>
      <w:b/>
      <w:kern w:val="1"/>
      <w:sz w:val="32"/>
    </w:rPr>
  </w:style>
  <w:style w:type="character" w:customStyle="1" w:styleId="Heading2Char">
    <w:name w:val="Heading 2 Char"/>
    <w:basedOn w:val="10"/>
    <w:rsid w:val="009F79CC"/>
    <w:rPr>
      <w:rFonts w:ascii="Arial" w:hAnsi="Arial" w:cs="Times New Roman"/>
      <w:b/>
      <w:color w:val="26282F"/>
      <w:sz w:val="26"/>
    </w:rPr>
  </w:style>
  <w:style w:type="character" w:customStyle="1" w:styleId="Heading3Char">
    <w:name w:val="Heading 3 Char"/>
    <w:basedOn w:val="10"/>
    <w:rsid w:val="009F79CC"/>
    <w:rPr>
      <w:rFonts w:ascii="Arial" w:hAnsi="Arial" w:cs="Times New Roman"/>
      <w:b/>
      <w:sz w:val="26"/>
    </w:rPr>
  </w:style>
  <w:style w:type="character" w:customStyle="1" w:styleId="Heading4Char">
    <w:name w:val="Heading 4 Char"/>
    <w:basedOn w:val="10"/>
    <w:rsid w:val="009F79CC"/>
    <w:rPr>
      <w:rFonts w:cs="Times New Roman"/>
      <w:b/>
      <w:sz w:val="28"/>
    </w:rPr>
  </w:style>
  <w:style w:type="character" w:customStyle="1" w:styleId="HeaderChar">
    <w:name w:val="Header Char"/>
    <w:basedOn w:val="10"/>
    <w:rsid w:val="009F79CC"/>
    <w:rPr>
      <w:rFonts w:cs="Times New Roman"/>
      <w:sz w:val="24"/>
      <w:szCs w:val="24"/>
    </w:rPr>
  </w:style>
  <w:style w:type="character" w:customStyle="1" w:styleId="11">
    <w:name w:val="Номер страницы1"/>
    <w:basedOn w:val="10"/>
    <w:rsid w:val="009F79CC"/>
    <w:rPr>
      <w:rFonts w:cs="Times New Roman"/>
    </w:rPr>
  </w:style>
  <w:style w:type="character" w:styleId="a4">
    <w:name w:val="Hyperlink"/>
    <w:basedOn w:val="10"/>
    <w:rsid w:val="009F79CC"/>
    <w:rPr>
      <w:rFonts w:cs="Times New Roman"/>
      <w:color w:val="0000FF"/>
      <w:u w:val="single"/>
    </w:rPr>
  </w:style>
  <w:style w:type="character" w:customStyle="1" w:styleId="BodyTextIndent3Char">
    <w:name w:val="Body Text Indent 3 Char"/>
    <w:basedOn w:val="10"/>
    <w:rsid w:val="009F79CC"/>
    <w:rPr>
      <w:rFonts w:cs="Times New Roman"/>
      <w:sz w:val="16"/>
      <w:szCs w:val="16"/>
    </w:rPr>
  </w:style>
  <w:style w:type="character" w:customStyle="1" w:styleId="FooterChar">
    <w:name w:val="Footer Char"/>
    <w:basedOn w:val="10"/>
    <w:rsid w:val="009F79CC"/>
    <w:rPr>
      <w:rFonts w:cs="Times New Roman"/>
      <w:sz w:val="24"/>
      <w:szCs w:val="24"/>
    </w:rPr>
  </w:style>
  <w:style w:type="character" w:customStyle="1" w:styleId="BodyTextChar">
    <w:name w:val="Body Text Char"/>
    <w:basedOn w:val="10"/>
    <w:rsid w:val="009F79CC"/>
    <w:rPr>
      <w:rFonts w:cs="Times New Roman"/>
      <w:sz w:val="24"/>
      <w:szCs w:val="24"/>
    </w:rPr>
  </w:style>
  <w:style w:type="character" w:customStyle="1" w:styleId="BodyText2Char">
    <w:name w:val="Body Text 2 Char"/>
    <w:basedOn w:val="10"/>
    <w:rsid w:val="009F79CC"/>
    <w:rPr>
      <w:rFonts w:cs="Times New Roman"/>
      <w:sz w:val="24"/>
      <w:szCs w:val="24"/>
    </w:rPr>
  </w:style>
  <w:style w:type="character" w:customStyle="1" w:styleId="FootnoteTextChar">
    <w:name w:val="Footnote Text Char"/>
    <w:basedOn w:val="10"/>
    <w:rsid w:val="009F79CC"/>
    <w:rPr>
      <w:rFonts w:cs="Times New Roman"/>
      <w:sz w:val="20"/>
      <w:szCs w:val="20"/>
    </w:rPr>
  </w:style>
  <w:style w:type="character" w:customStyle="1" w:styleId="12">
    <w:name w:val="Знак сноски1"/>
    <w:basedOn w:val="10"/>
    <w:rsid w:val="009F79CC"/>
    <w:rPr>
      <w:rFonts w:cs="Times New Roman"/>
      <w:vertAlign w:val="superscript"/>
    </w:rPr>
  </w:style>
  <w:style w:type="character" w:customStyle="1" w:styleId="PlainTextChar">
    <w:name w:val="Plain Text Char"/>
    <w:basedOn w:val="10"/>
    <w:rsid w:val="009F79CC"/>
    <w:rPr>
      <w:rFonts w:ascii="Courier New" w:hAnsi="Courier New" w:cs="Courier New"/>
      <w:sz w:val="20"/>
      <w:szCs w:val="20"/>
    </w:rPr>
  </w:style>
  <w:style w:type="character" w:customStyle="1" w:styleId="BalloonTextChar">
    <w:name w:val="Balloon Text Char"/>
    <w:basedOn w:val="10"/>
    <w:rsid w:val="009F79CC"/>
    <w:rPr>
      <w:rFonts w:cs="Times New Roman"/>
      <w:sz w:val="2"/>
    </w:rPr>
  </w:style>
  <w:style w:type="character" w:customStyle="1" w:styleId="BodyTextIndentChar">
    <w:name w:val="Body Text Indent Char"/>
    <w:basedOn w:val="10"/>
    <w:rsid w:val="009F79CC"/>
    <w:rPr>
      <w:rFonts w:cs="Times New Roman"/>
      <w:sz w:val="24"/>
      <w:szCs w:val="24"/>
    </w:rPr>
  </w:style>
  <w:style w:type="character" w:customStyle="1" w:styleId="BodyTextIndent2Char">
    <w:name w:val="Body Text Indent 2 Char"/>
    <w:basedOn w:val="10"/>
    <w:rsid w:val="009F79CC"/>
    <w:rPr>
      <w:rFonts w:cs="Times New Roman"/>
      <w:sz w:val="24"/>
      <w:lang w:val="ru-RU"/>
    </w:rPr>
  </w:style>
  <w:style w:type="character" w:customStyle="1" w:styleId="BodyText3Char">
    <w:name w:val="Body Text 3 Char"/>
    <w:basedOn w:val="10"/>
    <w:rsid w:val="009F79CC"/>
    <w:rPr>
      <w:rFonts w:cs="Times New Roman"/>
      <w:sz w:val="16"/>
      <w:szCs w:val="16"/>
    </w:rPr>
  </w:style>
  <w:style w:type="character" w:customStyle="1" w:styleId="a5">
    <w:name w:val="Не вступил в силу"/>
    <w:rsid w:val="009F79CC"/>
    <w:rPr>
      <w:color w:val="008080"/>
      <w:sz w:val="20"/>
    </w:rPr>
  </w:style>
  <w:style w:type="character" w:customStyle="1" w:styleId="blk">
    <w:name w:val="blk"/>
    <w:basedOn w:val="10"/>
    <w:rsid w:val="009F79CC"/>
    <w:rPr>
      <w:rFonts w:cs="Times New Roman"/>
    </w:rPr>
  </w:style>
  <w:style w:type="character" w:customStyle="1" w:styleId="apple-converted-space">
    <w:name w:val="apple-converted-space"/>
    <w:basedOn w:val="10"/>
    <w:rsid w:val="009F79CC"/>
    <w:rPr>
      <w:rFonts w:cs="Times New Roman"/>
    </w:rPr>
  </w:style>
  <w:style w:type="character" w:customStyle="1" w:styleId="bookmark">
    <w:name w:val="bookmark"/>
    <w:rsid w:val="009F79CC"/>
  </w:style>
  <w:style w:type="character" w:customStyle="1" w:styleId="a6">
    <w:name w:val="Цветовое выделение"/>
    <w:rsid w:val="009F79CC"/>
    <w:rPr>
      <w:b/>
      <w:color w:val="26282F"/>
    </w:rPr>
  </w:style>
  <w:style w:type="character" w:customStyle="1" w:styleId="a7">
    <w:name w:val="Гипертекстовая ссылка"/>
    <w:rsid w:val="009F79CC"/>
    <w:rPr>
      <w:color w:val="106BBE"/>
    </w:rPr>
  </w:style>
  <w:style w:type="character" w:customStyle="1" w:styleId="a8">
    <w:name w:val="Активная гиперссылка"/>
    <w:rsid w:val="009F79CC"/>
    <w:rPr>
      <w:color w:val="106BBE"/>
      <w:u w:val="single"/>
    </w:rPr>
  </w:style>
  <w:style w:type="character" w:customStyle="1" w:styleId="a9">
    <w:name w:val="Выделение для Базового Поиска"/>
    <w:rsid w:val="009F79CC"/>
    <w:rPr>
      <w:b/>
      <w:color w:val="0058A9"/>
    </w:rPr>
  </w:style>
  <w:style w:type="character" w:customStyle="1" w:styleId="aa">
    <w:name w:val="Выделение для Базового Поиска (курсив)"/>
    <w:rsid w:val="009F79CC"/>
    <w:rPr>
      <w:b/>
      <w:i/>
      <w:color w:val="0058A9"/>
    </w:rPr>
  </w:style>
  <w:style w:type="character" w:customStyle="1" w:styleId="ab">
    <w:name w:val="Сравнение редакций"/>
    <w:rsid w:val="009F79CC"/>
    <w:rPr>
      <w:color w:val="26282F"/>
    </w:rPr>
  </w:style>
  <w:style w:type="character" w:customStyle="1" w:styleId="ac">
    <w:name w:val="Добавленный текст"/>
    <w:rsid w:val="009F79CC"/>
    <w:rPr>
      <w:color w:val="000000"/>
    </w:rPr>
  </w:style>
  <w:style w:type="character" w:customStyle="1" w:styleId="ad">
    <w:name w:val="Заголовок полученного сообщения"/>
    <w:rsid w:val="009F79CC"/>
    <w:rPr>
      <w:b/>
      <w:color w:val="FF0000"/>
    </w:rPr>
  </w:style>
  <w:style w:type="character" w:customStyle="1" w:styleId="ae">
    <w:name w:val="Заголовок собственного сообщения"/>
    <w:rsid w:val="009F79CC"/>
  </w:style>
  <w:style w:type="character" w:customStyle="1" w:styleId="af">
    <w:name w:val="Найденные слова"/>
    <w:rsid w:val="009F79CC"/>
    <w:rPr>
      <w:color w:val="26282F"/>
    </w:rPr>
  </w:style>
  <w:style w:type="character" w:customStyle="1" w:styleId="af0">
    <w:name w:val="Опечатки"/>
    <w:rsid w:val="009F79CC"/>
    <w:rPr>
      <w:color w:val="FF0000"/>
    </w:rPr>
  </w:style>
  <w:style w:type="character" w:customStyle="1" w:styleId="af1">
    <w:name w:val="Продолжение ссылки"/>
    <w:rsid w:val="009F79CC"/>
  </w:style>
  <w:style w:type="character" w:customStyle="1" w:styleId="af2">
    <w:name w:val="Ссылка на утративший силу документ"/>
    <w:rsid w:val="009F79CC"/>
    <w:rPr>
      <w:color w:val="749232"/>
    </w:rPr>
  </w:style>
  <w:style w:type="character" w:customStyle="1" w:styleId="af3">
    <w:name w:val="Удалённый текст"/>
    <w:rsid w:val="009F79CC"/>
    <w:rPr>
      <w:color w:val="000000"/>
    </w:rPr>
  </w:style>
  <w:style w:type="character" w:customStyle="1" w:styleId="af4">
    <w:name w:val="Утратил силу"/>
    <w:rsid w:val="009F79CC"/>
    <w:rPr>
      <w:strike/>
      <w:color w:val="666600"/>
    </w:rPr>
  </w:style>
  <w:style w:type="character" w:customStyle="1" w:styleId="ListLabel1">
    <w:name w:val="ListLabel 1"/>
    <w:rsid w:val="009F79CC"/>
    <w:rPr>
      <w:rFonts w:cs="Times New Roman"/>
    </w:rPr>
  </w:style>
  <w:style w:type="character" w:customStyle="1" w:styleId="ListLabel2">
    <w:name w:val="ListLabel 2"/>
    <w:rsid w:val="009F79CC"/>
    <w:rPr>
      <w:rFonts w:eastAsia="Times New Roman"/>
    </w:rPr>
  </w:style>
  <w:style w:type="paragraph" w:customStyle="1" w:styleId="13">
    <w:name w:val="Заголовок1"/>
    <w:basedOn w:val="a"/>
    <w:next w:val="a0"/>
    <w:rsid w:val="009F79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9F79CC"/>
    <w:pPr>
      <w:spacing w:after="120"/>
    </w:pPr>
  </w:style>
  <w:style w:type="paragraph" w:styleId="af5">
    <w:name w:val="List"/>
    <w:basedOn w:val="a0"/>
    <w:rsid w:val="009F79CC"/>
    <w:rPr>
      <w:rFonts w:cs="Mangal"/>
    </w:rPr>
  </w:style>
  <w:style w:type="paragraph" w:customStyle="1" w:styleId="14">
    <w:name w:val="Название1"/>
    <w:basedOn w:val="a"/>
    <w:rsid w:val="009F79CC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9F79CC"/>
    <w:pPr>
      <w:suppressLineNumbers/>
    </w:pPr>
    <w:rPr>
      <w:rFonts w:cs="Mangal"/>
    </w:rPr>
  </w:style>
  <w:style w:type="paragraph" w:styleId="af6">
    <w:name w:val="header"/>
    <w:basedOn w:val="a"/>
    <w:rsid w:val="009F79CC"/>
    <w:pPr>
      <w:suppressLineNumbers/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9F79CC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9F79CC"/>
    <w:pPr>
      <w:widowControl w:val="0"/>
      <w:suppressAutoHyphens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rsid w:val="009F79CC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9F79CC"/>
    <w:pPr>
      <w:ind w:firstLine="567"/>
      <w:jc w:val="both"/>
    </w:pPr>
    <w:rPr>
      <w:sz w:val="28"/>
      <w:szCs w:val="20"/>
    </w:rPr>
  </w:style>
  <w:style w:type="paragraph" w:styleId="af7">
    <w:name w:val="footer"/>
    <w:basedOn w:val="a"/>
    <w:rsid w:val="009F79CC"/>
    <w:pPr>
      <w:suppressLineNumbers/>
      <w:tabs>
        <w:tab w:val="center" w:pos="4677"/>
        <w:tab w:val="right" w:pos="9355"/>
      </w:tabs>
    </w:pPr>
  </w:style>
  <w:style w:type="paragraph" w:styleId="30">
    <w:name w:val="toc 3"/>
    <w:basedOn w:val="a"/>
    <w:rsid w:val="009F79CC"/>
    <w:pPr>
      <w:tabs>
        <w:tab w:val="left" w:pos="9900"/>
      </w:tabs>
      <w:spacing w:line="360" w:lineRule="auto"/>
      <w:ind w:left="566" w:right="359"/>
      <w:jc w:val="both"/>
    </w:pPr>
  </w:style>
  <w:style w:type="paragraph" w:customStyle="1" w:styleId="ConsNormal">
    <w:name w:val="ConsNormal"/>
    <w:rsid w:val="009F79CC"/>
    <w:pPr>
      <w:widowControl w:val="0"/>
      <w:suppressAutoHyphens/>
      <w:ind w:right="19772"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9F79CC"/>
    <w:pPr>
      <w:spacing w:after="120" w:line="480" w:lineRule="auto"/>
    </w:pPr>
  </w:style>
  <w:style w:type="paragraph" w:customStyle="1" w:styleId="Normal1">
    <w:name w:val="Normal1"/>
    <w:rsid w:val="009F79CC"/>
    <w:pPr>
      <w:widowControl w:val="0"/>
      <w:suppressAutoHyphens/>
      <w:spacing w:line="480" w:lineRule="auto"/>
      <w:ind w:firstLine="560"/>
    </w:pPr>
    <w:rPr>
      <w:sz w:val="24"/>
      <w:lang w:eastAsia="ar-SA"/>
    </w:rPr>
  </w:style>
  <w:style w:type="paragraph" w:customStyle="1" w:styleId="16">
    <w:name w:val="Текст сноски1"/>
    <w:basedOn w:val="a"/>
    <w:rsid w:val="009F79CC"/>
    <w:pPr>
      <w:widowControl w:val="0"/>
    </w:pPr>
    <w:rPr>
      <w:sz w:val="20"/>
      <w:szCs w:val="20"/>
    </w:rPr>
  </w:style>
  <w:style w:type="paragraph" w:customStyle="1" w:styleId="17">
    <w:name w:val="Текст1"/>
    <w:basedOn w:val="a"/>
    <w:rsid w:val="009F79CC"/>
    <w:rPr>
      <w:rFonts w:ascii="Courier New" w:hAnsi="Courier New" w:cs="Courier New"/>
      <w:sz w:val="20"/>
      <w:szCs w:val="20"/>
    </w:rPr>
  </w:style>
  <w:style w:type="paragraph" w:customStyle="1" w:styleId="18">
    <w:name w:val="Текст выноски1"/>
    <w:basedOn w:val="a"/>
    <w:rsid w:val="009F79CC"/>
    <w:rPr>
      <w:rFonts w:ascii="Tahoma" w:hAnsi="Tahoma" w:cs="Tahoma"/>
      <w:sz w:val="16"/>
      <w:szCs w:val="16"/>
    </w:rPr>
  </w:style>
  <w:style w:type="paragraph" w:customStyle="1" w:styleId="af8">
    <w:name w:val="Знак Знак Знак Знак"/>
    <w:basedOn w:val="a"/>
    <w:rsid w:val="009F79CC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9">
    <w:name w:val="Прижатый влево"/>
    <w:basedOn w:val="a"/>
    <w:rsid w:val="009F79CC"/>
    <w:rPr>
      <w:rFonts w:ascii="Arial" w:hAnsi="Arial" w:cs="Arial"/>
      <w:sz w:val="20"/>
      <w:szCs w:val="20"/>
    </w:rPr>
  </w:style>
  <w:style w:type="paragraph" w:styleId="afa">
    <w:name w:val="Body Text Indent"/>
    <w:basedOn w:val="a"/>
    <w:rsid w:val="009F79CC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9F79CC"/>
    <w:pPr>
      <w:spacing w:after="120" w:line="480" w:lineRule="auto"/>
      <w:ind w:left="283"/>
    </w:pPr>
  </w:style>
  <w:style w:type="paragraph" w:customStyle="1" w:styleId="310">
    <w:name w:val="Основной текст 31"/>
    <w:basedOn w:val="a"/>
    <w:rsid w:val="009F79CC"/>
    <w:pPr>
      <w:spacing w:after="120"/>
    </w:pPr>
    <w:rPr>
      <w:sz w:val="16"/>
      <w:szCs w:val="16"/>
    </w:rPr>
  </w:style>
  <w:style w:type="paragraph" w:customStyle="1" w:styleId="19">
    <w:name w:val="Обычный (веб)1"/>
    <w:basedOn w:val="a"/>
    <w:rsid w:val="009F79CC"/>
    <w:pPr>
      <w:spacing w:before="100" w:after="100"/>
    </w:pPr>
  </w:style>
  <w:style w:type="paragraph" w:customStyle="1" w:styleId="1a">
    <w:name w:val="Абзац списка1"/>
    <w:basedOn w:val="a"/>
    <w:rsid w:val="009F79CC"/>
    <w:pPr>
      <w:ind w:left="708"/>
    </w:pPr>
    <w:rPr>
      <w:sz w:val="20"/>
      <w:szCs w:val="20"/>
    </w:rPr>
  </w:style>
  <w:style w:type="paragraph" w:styleId="20">
    <w:name w:val="toc 2"/>
    <w:basedOn w:val="a"/>
    <w:rsid w:val="009F79CC"/>
    <w:pPr>
      <w:tabs>
        <w:tab w:val="right" w:leader="dot" w:pos="9355"/>
      </w:tabs>
      <w:ind w:left="240"/>
    </w:pPr>
  </w:style>
  <w:style w:type="paragraph" w:customStyle="1" w:styleId="afb">
    <w:name w:val="Таблицы (моноширинный)"/>
    <w:basedOn w:val="a"/>
    <w:rsid w:val="009F79CC"/>
    <w:pPr>
      <w:jc w:val="both"/>
    </w:pPr>
    <w:rPr>
      <w:rFonts w:ascii="Courier New" w:hAnsi="Courier New" w:cs="Courier New"/>
      <w:sz w:val="20"/>
      <w:szCs w:val="20"/>
    </w:rPr>
  </w:style>
  <w:style w:type="paragraph" w:styleId="1b">
    <w:name w:val="toc 1"/>
    <w:basedOn w:val="a"/>
    <w:rsid w:val="009F79CC"/>
    <w:pPr>
      <w:tabs>
        <w:tab w:val="right" w:leader="dot" w:pos="9638"/>
      </w:tabs>
    </w:pPr>
  </w:style>
  <w:style w:type="paragraph" w:customStyle="1" w:styleId="afc">
    <w:name w:val="Внимание"/>
    <w:basedOn w:val="a"/>
    <w:rsid w:val="009F79CC"/>
    <w:pPr>
      <w:widowControl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</w:rPr>
  </w:style>
  <w:style w:type="paragraph" w:customStyle="1" w:styleId="afd">
    <w:name w:val="Внимание: криминал!!"/>
    <w:basedOn w:val="afc"/>
    <w:rsid w:val="009F79CC"/>
  </w:style>
  <w:style w:type="paragraph" w:customStyle="1" w:styleId="afe">
    <w:name w:val="Внимание: недобросовестность!"/>
    <w:basedOn w:val="afc"/>
    <w:rsid w:val="009F79CC"/>
  </w:style>
  <w:style w:type="paragraph" w:customStyle="1" w:styleId="aff">
    <w:name w:val="Дочерний элемент списка"/>
    <w:basedOn w:val="a"/>
    <w:rsid w:val="009F79CC"/>
    <w:pPr>
      <w:widowControl w:val="0"/>
      <w:jc w:val="both"/>
    </w:pPr>
    <w:rPr>
      <w:rFonts w:ascii="Arial" w:hAnsi="Arial" w:cs="Arial"/>
      <w:color w:val="868381"/>
      <w:sz w:val="22"/>
      <w:szCs w:val="22"/>
    </w:rPr>
  </w:style>
  <w:style w:type="paragraph" w:customStyle="1" w:styleId="aff0">
    <w:name w:val="Основное меню (преемственное)"/>
    <w:basedOn w:val="a"/>
    <w:rsid w:val="009F79CC"/>
    <w:pPr>
      <w:widowControl w:val="0"/>
      <w:ind w:firstLine="720"/>
      <w:jc w:val="both"/>
    </w:pPr>
    <w:rPr>
      <w:rFonts w:ascii="Verdana" w:hAnsi="Verdana" w:cs="Verdana"/>
    </w:rPr>
  </w:style>
  <w:style w:type="paragraph" w:customStyle="1" w:styleId="aff1">
    <w:name w:val="Заголовок *"/>
    <w:basedOn w:val="aff0"/>
    <w:rsid w:val="009F79CC"/>
    <w:rPr>
      <w:b/>
      <w:bCs/>
      <w:color w:val="0058A9"/>
    </w:rPr>
  </w:style>
  <w:style w:type="paragraph" w:customStyle="1" w:styleId="aff2">
    <w:name w:val="Заголовок группы контролов"/>
    <w:basedOn w:val="a"/>
    <w:rsid w:val="009F79CC"/>
    <w:pPr>
      <w:widowControl w:val="0"/>
      <w:ind w:firstLine="720"/>
      <w:jc w:val="both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aff3">
    <w:name w:val="Заголовок для информации об изменениях"/>
    <w:basedOn w:val="1"/>
    <w:rsid w:val="009F79CC"/>
    <w:pPr>
      <w:keepNext w:val="0"/>
      <w:widowControl w:val="0"/>
      <w:tabs>
        <w:tab w:val="clear" w:pos="0"/>
      </w:tabs>
      <w:spacing w:before="0" w:after="108"/>
      <w:ind w:left="0" w:firstLine="0"/>
      <w:jc w:val="center"/>
    </w:pPr>
    <w:rPr>
      <w:b w:val="0"/>
      <w:bCs w:val="0"/>
      <w:color w:val="26282F"/>
      <w:sz w:val="20"/>
      <w:szCs w:val="20"/>
    </w:rPr>
  </w:style>
  <w:style w:type="paragraph" w:customStyle="1" w:styleId="aff4">
    <w:name w:val="Заголовок распахивающейся части диалога"/>
    <w:basedOn w:val="a"/>
    <w:rsid w:val="009F79CC"/>
    <w:pPr>
      <w:widowControl w:val="0"/>
      <w:ind w:firstLine="720"/>
      <w:jc w:val="both"/>
    </w:pPr>
    <w:rPr>
      <w:rFonts w:ascii="Arial" w:hAnsi="Arial" w:cs="Arial"/>
      <w:i/>
      <w:iCs/>
      <w:color w:val="000080"/>
    </w:rPr>
  </w:style>
  <w:style w:type="paragraph" w:customStyle="1" w:styleId="aff5">
    <w:name w:val="Заголовок статьи"/>
    <w:basedOn w:val="a"/>
    <w:rsid w:val="009F79CC"/>
    <w:pPr>
      <w:widowControl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f6">
    <w:name w:val="Заголовок ЭР (левое окно)"/>
    <w:basedOn w:val="a"/>
    <w:rsid w:val="009F79CC"/>
    <w:pPr>
      <w:widowControl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7">
    <w:name w:val="Заголовок ЭР (правое окно)"/>
    <w:basedOn w:val="aff6"/>
    <w:rsid w:val="009F79CC"/>
    <w:pPr>
      <w:spacing w:after="0"/>
      <w:jc w:val="left"/>
    </w:pPr>
  </w:style>
  <w:style w:type="paragraph" w:customStyle="1" w:styleId="aff8">
    <w:name w:val="Интерактивный заголовок"/>
    <w:basedOn w:val="aff1"/>
    <w:rsid w:val="009F79CC"/>
    <w:rPr>
      <w:u w:val="single"/>
    </w:rPr>
  </w:style>
  <w:style w:type="paragraph" w:customStyle="1" w:styleId="aff9">
    <w:name w:val="Текст (справка)"/>
    <w:basedOn w:val="a"/>
    <w:rsid w:val="009F79CC"/>
    <w:pPr>
      <w:widowControl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affa">
    <w:name w:val="Комментарий"/>
    <w:basedOn w:val="aff9"/>
    <w:rsid w:val="009F79CC"/>
    <w:pPr>
      <w:spacing w:before="75"/>
      <w:ind w:right="0"/>
      <w:jc w:val="both"/>
    </w:pPr>
    <w:rPr>
      <w:color w:val="353842"/>
    </w:rPr>
  </w:style>
  <w:style w:type="paragraph" w:customStyle="1" w:styleId="affb">
    <w:name w:val="Информация о версии"/>
    <w:basedOn w:val="affa"/>
    <w:rsid w:val="009F79CC"/>
    <w:rPr>
      <w:i/>
      <w:iCs/>
    </w:rPr>
  </w:style>
  <w:style w:type="paragraph" w:customStyle="1" w:styleId="affc">
    <w:name w:val="Текст информации об изменениях"/>
    <w:basedOn w:val="a"/>
    <w:rsid w:val="009F79CC"/>
    <w:pPr>
      <w:widowControl w:val="0"/>
      <w:ind w:firstLine="72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d">
    <w:name w:val="Информация об изменениях"/>
    <w:basedOn w:val="affc"/>
    <w:rsid w:val="009F79CC"/>
    <w:pPr>
      <w:spacing w:before="180"/>
      <w:ind w:left="360" w:right="360" w:firstLine="0"/>
    </w:pPr>
  </w:style>
  <w:style w:type="paragraph" w:customStyle="1" w:styleId="affe">
    <w:name w:val="Текст (лев. подпись)"/>
    <w:basedOn w:val="a"/>
    <w:rsid w:val="009F79CC"/>
    <w:pPr>
      <w:widowControl w:val="0"/>
    </w:pPr>
    <w:rPr>
      <w:rFonts w:ascii="Arial" w:hAnsi="Arial" w:cs="Arial"/>
      <w:sz w:val="26"/>
      <w:szCs w:val="26"/>
    </w:rPr>
  </w:style>
  <w:style w:type="paragraph" w:customStyle="1" w:styleId="afff">
    <w:name w:val="Колонтитул (левый)"/>
    <w:basedOn w:val="affe"/>
    <w:rsid w:val="009F79CC"/>
    <w:rPr>
      <w:sz w:val="16"/>
      <w:szCs w:val="16"/>
    </w:rPr>
  </w:style>
  <w:style w:type="paragraph" w:customStyle="1" w:styleId="afff0">
    <w:name w:val="Текст (прав. подпись)"/>
    <w:basedOn w:val="a"/>
    <w:rsid w:val="009F79CC"/>
    <w:pPr>
      <w:widowControl w:val="0"/>
      <w:jc w:val="right"/>
    </w:pPr>
    <w:rPr>
      <w:rFonts w:ascii="Arial" w:hAnsi="Arial" w:cs="Arial"/>
      <w:sz w:val="26"/>
      <w:szCs w:val="26"/>
    </w:rPr>
  </w:style>
  <w:style w:type="paragraph" w:customStyle="1" w:styleId="afff1">
    <w:name w:val="Колонтитул (правый)"/>
    <w:basedOn w:val="afff0"/>
    <w:rsid w:val="009F79CC"/>
    <w:rPr>
      <w:sz w:val="16"/>
      <w:szCs w:val="16"/>
    </w:rPr>
  </w:style>
  <w:style w:type="paragraph" w:customStyle="1" w:styleId="afff2">
    <w:name w:val="Комментарий пользователя"/>
    <w:basedOn w:val="affa"/>
    <w:rsid w:val="009F79CC"/>
    <w:pPr>
      <w:jc w:val="left"/>
    </w:pPr>
  </w:style>
  <w:style w:type="paragraph" w:customStyle="1" w:styleId="afff3">
    <w:name w:val="Куда обратиться?"/>
    <w:basedOn w:val="afc"/>
    <w:rsid w:val="009F79CC"/>
  </w:style>
  <w:style w:type="paragraph" w:customStyle="1" w:styleId="afff4">
    <w:name w:val="Моноширинный"/>
    <w:basedOn w:val="a"/>
    <w:rsid w:val="009F79CC"/>
    <w:pPr>
      <w:widowControl w:val="0"/>
    </w:pPr>
    <w:rPr>
      <w:rFonts w:ascii="Courier New" w:hAnsi="Courier New" w:cs="Courier New"/>
      <w:sz w:val="26"/>
      <w:szCs w:val="26"/>
    </w:rPr>
  </w:style>
  <w:style w:type="paragraph" w:customStyle="1" w:styleId="afff5">
    <w:name w:val="Напишите нам"/>
    <w:basedOn w:val="a"/>
    <w:rsid w:val="009F79CC"/>
    <w:pPr>
      <w:widowControl w:val="0"/>
      <w:spacing w:before="90" w:after="90"/>
      <w:ind w:left="180" w:right="180"/>
      <w:jc w:val="both"/>
    </w:pPr>
    <w:rPr>
      <w:rFonts w:ascii="Arial" w:hAnsi="Arial" w:cs="Arial"/>
      <w:sz w:val="22"/>
      <w:szCs w:val="22"/>
    </w:rPr>
  </w:style>
  <w:style w:type="paragraph" w:customStyle="1" w:styleId="afff6">
    <w:name w:val="Необходимые документы"/>
    <w:basedOn w:val="afc"/>
    <w:rsid w:val="009F79CC"/>
    <w:pPr>
      <w:ind w:firstLine="118"/>
    </w:pPr>
  </w:style>
  <w:style w:type="paragraph" w:customStyle="1" w:styleId="afff7">
    <w:name w:val="Нормальный (таблица)"/>
    <w:basedOn w:val="a"/>
    <w:rsid w:val="009F79CC"/>
    <w:pPr>
      <w:widowControl w:val="0"/>
      <w:jc w:val="both"/>
    </w:pPr>
    <w:rPr>
      <w:rFonts w:ascii="Arial" w:hAnsi="Arial" w:cs="Arial"/>
      <w:sz w:val="26"/>
      <w:szCs w:val="26"/>
    </w:rPr>
  </w:style>
  <w:style w:type="paragraph" w:customStyle="1" w:styleId="afff8">
    <w:name w:val="Оглавление"/>
    <w:basedOn w:val="afb"/>
    <w:rsid w:val="009F79CC"/>
    <w:pPr>
      <w:widowControl w:val="0"/>
      <w:ind w:left="140"/>
      <w:jc w:val="left"/>
    </w:pPr>
    <w:rPr>
      <w:sz w:val="26"/>
      <w:szCs w:val="26"/>
    </w:rPr>
  </w:style>
  <w:style w:type="paragraph" w:customStyle="1" w:styleId="afff9">
    <w:name w:val="Переменная часть"/>
    <w:basedOn w:val="aff0"/>
    <w:rsid w:val="009F79CC"/>
    <w:rPr>
      <w:sz w:val="20"/>
      <w:szCs w:val="20"/>
    </w:rPr>
  </w:style>
  <w:style w:type="paragraph" w:customStyle="1" w:styleId="afffa">
    <w:name w:val="Подвал для информации об изменениях"/>
    <w:basedOn w:val="1"/>
    <w:rsid w:val="009F79CC"/>
    <w:pPr>
      <w:keepNext w:val="0"/>
      <w:widowControl w:val="0"/>
      <w:tabs>
        <w:tab w:val="clear" w:pos="0"/>
      </w:tabs>
      <w:spacing w:before="108" w:after="108"/>
      <w:ind w:left="0" w:firstLine="0"/>
      <w:jc w:val="center"/>
    </w:pPr>
    <w:rPr>
      <w:b w:val="0"/>
      <w:bCs w:val="0"/>
      <w:color w:val="26282F"/>
      <w:sz w:val="20"/>
      <w:szCs w:val="20"/>
    </w:rPr>
  </w:style>
  <w:style w:type="paragraph" w:customStyle="1" w:styleId="afffb">
    <w:name w:val="Подзаголовок для информации об изменениях"/>
    <w:basedOn w:val="affc"/>
    <w:rsid w:val="009F79CC"/>
    <w:rPr>
      <w:b/>
      <w:bCs/>
    </w:rPr>
  </w:style>
  <w:style w:type="paragraph" w:customStyle="1" w:styleId="afffc">
    <w:name w:val="Подчёркнутый текст"/>
    <w:basedOn w:val="a"/>
    <w:rsid w:val="009F79CC"/>
    <w:pPr>
      <w:widowControl w:val="0"/>
      <w:pBdr>
        <w:bottom w:val="single" w:sz="4" w:space="0" w:color="000000"/>
      </w:pBd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afffd">
    <w:name w:val="Постоянная часть *"/>
    <w:basedOn w:val="aff0"/>
    <w:rsid w:val="009F79CC"/>
    <w:rPr>
      <w:sz w:val="22"/>
      <w:szCs w:val="22"/>
    </w:rPr>
  </w:style>
  <w:style w:type="paragraph" w:customStyle="1" w:styleId="afffe">
    <w:name w:val="Пример."/>
    <w:basedOn w:val="afc"/>
    <w:rsid w:val="009F79CC"/>
  </w:style>
  <w:style w:type="paragraph" w:customStyle="1" w:styleId="affff">
    <w:name w:val="Примечание."/>
    <w:basedOn w:val="afc"/>
    <w:rsid w:val="009F79CC"/>
  </w:style>
  <w:style w:type="paragraph" w:customStyle="1" w:styleId="affff0">
    <w:name w:val="Словарная статья"/>
    <w:basedOn w:val="a"/>
    <w:rsid w:val="009F79CC"/>
    <w:pPr>
      <w:widowControl w:val="0"/>
      <w:ind w:right="118"/>
      <w:jc w:val="both"/>
    </w:pPr>
    <w:rPr>
      <w:rFonts w:ascii="Arial" w:hAnsi="Arial" w:cs="Arial"/>
      <w:sz w:val="26"/>
      <w:szCs w:val="26"/>
    </w:rPr>
  </w:style>
  <w:style w:type="paragraph" w:customStyle="1" w:styleId="affff1">
    <w:name w:val="Ссылка на официальную публикацию"/>
    <w:basedOn w:val="a"/>
    <w:rsid w:val="009F79CC"/>
    <w:pPr>
      <w:widowControl w:val="0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affff2">
    <w:name w:val="Текст в таблице"/>
    <w:basedOn w:val="afff7"/>
    <w:rsid w:val="009F79CC"/>
    <w:pPr>
      <w:ind w:firstLine="500"/>
    </w:pPr>
  </w:style>
  <w:style w:type="paragraph" w:customStyle="1" w:styleId="affff3">
    <w:name w:val="Текст ЭР (см. также)"/>
    <w:basedOn w:val="a"/>
    <w:rsid w:val="009F79CC"/>
    <w:pPr>
      <w:widowControl w:val="0"/>
      <w:spacing w:before="200"/>
    </w:pPr>
    <w:rPr>
      <w:rFonts w:ascii="Arial" w:hAnsi="Arial" w:cs="Arial"/>
      <w:sz w:val="22"/>
      <w:szCs w:val="22"/>
    </w:rPr>
  </w:style>
  <w:style w:type="paragraph" w:customStyle="1" w:styleId="affff4">
    <w:name w:val="Технический комментарий"/>
    <w:basedOn w:val="a"/>
    <w:rsid w:val="009F79CC"/>
    <w:pPr>
      <w:widowControl w:val="0"/>
    </w:pPr>
    <w:rPr>
      <w:rFonts w:ascii="Arial" w:hAnsi="Arial" w:cs="Arial"/>
      <w:color w:val="463F31"/>
      <w:sz w:val="26"/>
      <w:szCs w:val="26"/>
    </w:rPr>
  </w:style>
  <w:style w:type="paragraph" w:customStyle="1" w:styleId="affff5">
    <w:name w:val="Формула"/>
    <w:basedOn w:val="a"/>
    <w:rsid w:val="009F79CC"/>
    <w:pPr>
      <w:widowControl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</w:rPr>
  </w:style>
  <w:style w:type="paragraph" w:customStyle="1" w:styleId="affff6">
    <w:name w:val="Центрированный (таблица)"/>
    <w:basedOn w:val="afff7"/>
    <w:rsid w:val="009F79CC"/>
    <w:pPr>
      <w:jc w:val="center"/>
    </w:pPr>
  </w:style>
  <w:style w:type="paragraph" w:customStyle="1" w:styleId="-">
    <w:name w:val="ЭР-содержание (правое окно)"/>
    <w:basedOn w:val="a"/>
    <w:rsid w:val="009F79CC"/>
    <w:pPr>
      <w:widowControl w:val="0"/>
      <w:spacing w:before="300"/>
    </w:pPr>
    <w:rPr>
      <w:rFonts w:ascii="Arial" w:hAnsi="Arial" w:cs="Arial"/>
      <w:sz w:val="26"/>
      <w:szCs w:val="26"/>
    </w:rPr>
  </w:style>
  <w:style w:type="paragraph" w:styleId="affff7">
    <w:name w:val="Normal (Web)"/>
    <w:basedOn w:val="a"/>
    <w:rsid w:val="00A16C84"/>
    <w:pPr>
      <w:suppressAutoHyphens w:val="0"/>
      <w:spacing w:before="100" w:beforeAutospacing="1" w:after="119"/>
    </w:pPr>
    <w:rPr>
      <w:lang w:eastAsia="ru-RU"/>
    </w:rPr>
  </w:style>
  <w:style w:type="paragraph" w:customStyle="1" w:styleId="FR1">
    <w:name w:val="FR1"/>
    <w:rsid w:val="001337AE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ffff8">
    <w:name w:val="List Paragraph"/>
    <w:basedOn w:val="a"/>
    <w:uiPriority w:val="34"/>
    <w:qFormat/>
    <w:rsid w:val="008075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C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9F79C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1"/>
    <w:next w:val="a0"/>
    <w:qFormat/>
    <w:rsid w:val="009F79CC"/>
    <w:pPr>
      <w:keepNext w:val="0"/>
      <w:widowControl w:val="0"/>
      <w:numPr>
        <w:ilvl w:val="1"/>
      </w:numPr>
      <w:tabs>
        <w:tab w:val="num" w:pos="0"/>
      </w:tabs>
      <w:spacing w:before="108" w:after="108"/>
      <w:ind w:left="432" w:hanging="432"/>
      <w:jc w:val="center"/>
      <w:outlineLvl w:val="1"/>
    </w:pPr>
    <w:rPr>
      <w:color w:val="26282F"/>
      <w:sz w:val="26"/>
      <w:szCs w:val="26"/>
    </w:rPr>
  </w:style>
  <w:style w:type="paragraph" w:styleId="3">
    <w:name w:val="heading 3"/>
    <w:basedOn w:val="a"/>
    <w:next w:val="a0"/>
    <w:qFormat/>
    <w:rsid w:val="009F79CC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qFormat/>
    <w:rsid w:val="009F79CC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9F79CC"/>
  </w:style>
  <w:style w:type="character" w:customStyle="1" w:styleId="WW8Num1z1">
    <w:name w:val="WW8Num1z1"/>
    <w:rsid w:val="009F79CC"/>
  </w:style>
  <w:style w:type="character" w:customStyle="1" w:styleId="WW8Num1z2">
    <w:name w:val="WW8Num1z2"/>
    <w:rsid w:val="009F79CC"/>
  </w:style>
  <w:style w:type="character" w:customStyle="1" w:styleId="WW8Num1z3">
    <w:name w:val="WW8Num1z3"/>
    <w:rsid w:val="009F79CC"/>
  </w:style>
  <w:style w:type="character" w:customStyle="1" w:styleId="WW8Num1z4">
    <w:name w:val="WW8Num1z4"/>
    <w:rsid w:val="009F79CC"/>
  </w:style>
  <w:style w:type="character" w:customStyle="1" w:styleId="WW8Num1z5">
    <w:name w:val="WW8Num1z5"/>
    <w:rsid w:val="009F79CC"/>
  </w:style>
  <w:style w:type="character" w:customStyle="1" w:styleId="WW8Num1z6">
    <w:name w:val="WW8Num1z6"/>
    <w:rsid w:val="009F79CC"/>
  </w:style>
  <w:style w:type="character" w:customStyle="1" w:styleId="WW8Num1z7">
    <w:name w:val="WW8Num1z7"/>
    <w:rsid w:val="009F79CC"/>
  </w:style>
  <w:style w:type="character" w:customStyle="1" w:styleId="WW8Num1z8">
    <w:name w:val="WW8Num1z8"/>
    <w:rsid w:val="009F79CC"/>
  </w:style>
  <w:style w:type="character" w:customStyle="1" w:styleId="WW8Num2z0">
    <w:name w:val="WW8Num2z0"/>
    <w:rsid w:val="009F79CC"/>
    <w:rPr>
      <w:rFonts w:ascii="Symbol" w:hAnsi="Symbol" w:cs="Symbol"/>
    </w:rPr>
  </w:style>
  <w:style w:type="character" w:customStyle="1" w:styleId="WW8Num2z1">
    <w:name w:val="WW8Num2z1"/>
    <w:rsid w:val="009F79CC"/>
    <w:rPr>
      <w:rFonts w:ascii="Times New Roman" w:hAnsi="Times New Roman" w:cs="Times New Roman"/>
    </w:rPr>
  </w:style>
  <w:style w:type="character" w:customStyle="1" w:styleId="WW8Num2z2">
    <w:name w:val="WW8Num2z2"/>
    <w:rsid w:val="009F79CC"/>
    <w:rPr>
      <w:rFonts w:ascii="Wingdings" w:hAnsi="Wingdings" w:cs="Wingdings"/>
    </w:rPr>
  </w:style>
  <w:style w:type="character" w:customStyle="1" w:styleId="WW8Num2z4">
    <w:name w:val="WW8Num2z4"/>
    <w:rsid w:val="009F79CC"/>
    <w:rPr>
      <w:rFonts w:ascii="Courier New" w:hAnsi="Courier New" w:cs="Courier New"/>
    </w:rPr>
  </w:style>
  <w:style w:type="character" w:customStyle="1" w:styleId="WW8Num3z0">
    <w:name w:val="WW8Num3z0"/>
    <w:rsid w:val="009F79CC"/>
    <w:rPr>
      <w:rFonts w:ascii="Times New Roman" w:hAnsi="Times New Roman" w:cs="Times New Roman"/>
    </w:rPr>
  </w:style>
  <w:style w:type="character" w:customStyle="1" w:styleId="WW8Num3z1">
    <w:name w:val="WW8Num3z1"/>
    <w:rsid w:val="009F79CC"/>
    <w:rPr>
      <w:rFonts w:ascii="Courier New" w:hAnsi="Courier New" w:cs="Courier New"/>
    </w:rPr>
  </w:style>
  <w:style w:type="character" w:customStyle="1" w:styleId="WW8Num3z2">
    <w:name w:val="WW8Num3z2"/>
    <w:rsid w:val="009F79CC"/>
    <w:rPr>
      <w:rFonts w:ascii="Wingdings" w:hAnsi="Wingdings" w:cs="Wingdings"/>
    </w:rPr>
  </w:style>
  <w:style w:type="character" w:customStyle="1" w:styleId="WW8Num3z3">
    <w:name w:val="WW8Num3z3"/>
    <w:rsid w:val="009F79CC"/>
    <w:rPr>
      <w:rFonts w:ascii="Symbol" w:hAnsi="Symbol" w:cs="Symbol"/>
    </w:rPr>
  </w:style>
  <w:style w:type="character" w:customStyle="1" w:styleId="WW8Num4z0">
    <w:name w:val="WW8Num4z0"/>
    <w:rsid w:val="009F79CC"/>
    <w:rPr>
      <w:rFonts w:ascii="Times New Roman" w:hAnsi="Times New Roman" w:cs="Times New Roman"/>
    </w:rPr>
  </w:style>
  <w:style w:type="character" w:customStyle="1" w:styleId="WW8Num4z1">
    <w:name w:val="WW8Num4z1"/>
    <w:rsid w:val="009F79CC"/>
    <w:rPr>
      <w:rFonts w:ascii="Courier New" w:hAnsi="Courier New" w:cs="Courier New"/>
    </w:rPr>
  </w:style>
  <w:style w:type="character" w:customStyle="1" w:styleId="WW8Num4z2">
    <w:name w:val="WW8Num4z2"/>
    <w:rsid w:val="009F79CC"/>
    <w:rPr>
      <w:rFonts w:ascii="Wingdings" w:hAnsi="Wingdings" w:cs="Wingdings"/>
    </w:rPr>
  </w:style>
  <w:style w:type="character" w:customStyle="1" w:styleId="WW8Num4z3">
    <w:name w:val="WW8Num4z3"/>
    <w:rsid w:val="009F79CC"/>
    <w:rPr>
      <w:rFonts w:ascii="Symbol" w:hAnsi="Symbol" w:cs="Symbol"/>
    </w:rPr>
  </w:style>
  <w:style w:type="character" w:customStyle="1" w:styleId="WW8Num5z0">
    <w:name w:val="WW8Num5z0"/>
    <w:rsid w:val="009F79CC"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rsid w:val="009F79CC"/>
    <w:rPr>
      <w:rFonts w:ascii="Courier New" w:hAnsi="Courier New" w:cs="Courier New"/>
    </w:rPr>
  </w:style>
  <w:style w:type="character" w:customStyle="1" w:styleId="WW8Num5z2">
    <w:name w:val="WW8Num5z2"/>
    <w:rsid w:val="009F79CC"/>
    <w:rPr>
      <w:rFonts w:ascii="Wingdings" w:hAnsi="Wingdings" w:cs="Wingdings"/>
    </w:rPr>
  </w:style>
  <w:style w:type="character" w:customStyle="1" w:styleId="WW8Num5z3">
    <w:name w:val="WW8Num5z3"/>
    <w:rsid w:val="009F79CC"/>
    <w:rPr>
      <w:rFonts w:ascii="Symbol" w:hAnsi="Symbol" w:cs="Symbol"/>
    </w:rPr>
  </w:style>
  <w:style w:type="character" w:customStyle="1" w:styleId="WW8Num6z0">
    <w:name w:val="WW8Num6z0"/>
    <w:rsid w:val="009F79CC"/>
    <w:rPr>
      <w:rFonts w:ascii="Times New Roman" w:hAnsi="Times New Roman" w:cs="Times New Roman"/>
    </w:rPr>
  </w:style>
  <w:style w:type="character" w:customStyle="1" w:styleId="WW8Num6z1">
    <w:name w:val="WW8Num6z1"/>
    <w:rsid w:val="009F79CC"/>
    <w:rPr>
      <w:rFonts w:ascii="Courier New" w:hAnsi="Courier New" w:cs="Courier New"/>
    </w:rPr>
  </w:style>
  <w:style w:type="character" w:customStyle="1" w:styleId="WW8Num6z2">
    <w:name w:val="WW8Num6z2"/>
    <w:rsid w:val="009F79CC"/>
    <w:rPr>
      <w:rFonts w:ascii="Wingdings" w:hAnsi="Wingdings" w:cs="Wingdings"/>
    </w:rPr>
  </w:style>
  <w:style w:type="character" w:customStyle="1" w:styleId="WW8Num6z3">
    <w:name w:val="WW8Num6z3"/>
    <w:rsid w:val="009F79CC"/>
    <w:rPr>
      <w:rFonts w:ascii="Symbol" w:hAnsi="Symbol" w:cs="Symbol"/>
    </w:rPr>
  </w:style>
  <w:style w:type="character" w:customStyle="1" w:styleId="WW8Num7z0">
    <w:name w:val="WW8Num7z0"/>
    <w:rsid w:val="009F79CC"/>
    <w:rPr>
      <w:rFonts w:ascii="Times New Roman" w:hAnsi="Times New Roman" w:cs="Times New Roman"/>
    </w:rPr>
  </w:style>
  <w:style w:type="character" w:customStyle="1" w:styleId="WW8Num7z1">
    <w:name w:val="WW8Num7z1"/>
    <w:rsid w:val="009F79CC"/>
    <w:rPr>
      <w:rFonts w:ascii="Courier New" w:hAnsi="Courier New" w:cs="Courier New"/>
    </w:rPr>
  </w:style>
  <w:style w:type="character" w:customStyle="1" w:styleId="WW8Num7z2">
    <w:name w:val="WW8Num7z2"/>
    <w:rsid w:val="009F79CC"/>
    <w:rPr>
      <w:rFonts w:ascii="Wingdings" w:hAnsi="Wingdings" w:cs="Wingdings"/>
    </w:rPr>
  </w:style>
  <w:style w:type="character" w:customStyle="1" w:styleId="WW8Num7z3">
    <w:name w:val="WW8Num7z3"/>
    <w:rsid w:val="009F79CC"/>
    <w:rPr>
      <w:rFonts w:ascii="Symbol" w:hAnsi="Symbol" w:cs="Symbol"/>
    </w:rPr>
  </w:style>
  <w:style w:type="character" w:customStyle="1" w:styleId="WW8Num8z0">
    <w:name w:val="WW8Num8z0"/>
    <w:rsid w:val="009F79CC"/>
    <w:rPr>
      <w:rFonts w:cs="Times New Roman"/>
    </w:rPr>
  </w:style>
  <w:style w:type="character" w:customStyle="1" w:styleId="WW8Num9z0">
    <w:name w:val="WW8Num9z0"/>
    <w:rsid w:val="009F79CC"/>
    <w:rPr>
      <w:rFonts w:ascii="Times New Roman" w:hAnsi="Times New Roman" w:cs="Times New Roman"/>
    </w:rPr>
  </w:style>
  <w:style w:type="character" w:customStyle="1" w:styleId="WW8Num9z1">
    <w:name w:val="WW8Num9z1"/>
    <w:rsid w:val="009F79CC"/>
    <w:rPr>
      <w:rFonts w:ascii="Courier New" w:hAnsi="Courier New" w:cs="Courier New"/>
    </w:rPr>
  </w:style>
  <w:style w:type="character" w:customStyle="1" w:styleId="WW8Num9z2">
    <w:name w:val="WW8Num9z2"/>
    <w:rsid w:val="009F79CC"/>
    <w:rPr>
      <w:rFonts w:ascii="Wingdings" w:hAnsi="Wingdings" w:cs="Wingdings"/>
    </w:rPr>
  </w:style>
  <w:style w:type="character" w:customStyle="1" w:styleId="WW8Num9z3">
    <w:name w:val="WW8Num9z3"/>
    <w:rsid w:val="009F79CC"/>
    <w:rPr>
      <w:rFonts w:ascii="Symbol" w:hAnsi="Symbol" w:cs="Symbol"/>
    </w:rPr>
  </w:style>
  <w:style w:type="character" w:customStyle="1" w:styleId="WW8Num10z0">
    <w:name w:val="WW8Num10z0"/>
    <w:rsid w:val="009F79CC"/>
    <w:rPr>
      <w:rFonts w:ascii="Times New Roman" w:hAnsi="Times New Roman" w:cs="Times New Roman"/>
    </w:rPr>
  </w:style>
  <w:style w:type="character" w:customStyle="1" w:styleId="WW8Num10z1">
    <w:name w:val="WW8Num10z1"/>
    <w:rsid w:val="009F79CC"/>
    <w:rPr>
      <w:rFonts w:ascii="Courier New" w:hAnsi="Courier New" w:cs="Courier New"/>
    </w:rPr>
  </w:style>
  <w:style w:type="character" w:customStyle="1" w:styleId="WW8Num10z2">
    <w:name w:val="WW8Num10z2"/>
    <w:rsid w:val="009F79CC"/>
    <w:rPr>
      <w:rFonts w:ascii="Wingdings" w:hAnsi="Wingdings" w:cs="Wingdings"/>
    </w:rPr>
  </w:style>
  <w:style w:type="character" w:customStyle="1" w:styleId="WW8Num10z3">
    <w:name w:val="WW8Num10z3"/>
    <w:rsid w:val="009F79CC"/>
    <w:rPr>
      <w:rFonts w:ascii="Symbol" w:hAnsi="Symbol" w:cs="Symbol"/>
    </w:rPr>
  </w:style>
  <w:style w:type="character" w:customStyle="1" w:styleId="WW8Num11z0">
    <w:name w:val="WW8Num11z0"/>
    <w:rsid w:val="009F79CC"/>
    <w:rPr>
      <w:rFonts w:ascii="Times New Roman" w:hAnsi="Times New Roman" w:cs="Times New Roman"/>
    </w:rPr>
  </w:style>
  <w:style w:type="character" w:customStyle="1" w:styleId="WW8Num11z1">
    <w:name w:val="WW8Num11z1"/>
    <w:rsid w:val="009F79CC"/>
    <w:rPr>
      <w:rFonts w:ascii="Courier New" w:hAnsi="Courier New" w:cs="Courier New"/>
    </w:rPr>
  </w:style>
  <w:style w:type="character" w:customStyle="1" w:styleId="WW8Num11z2">
    <w:name w:val="WW8Num11z2"/>
    <w:rsid w:val="009F79CC"/>
    <w:rPr>
      <w:rFonts w:ascii="Wingdings" w:hAnsi="Wingdings" w:cs="Wingdings"/>
    </w:rPr>
  </w:style>
  <w:style w:type="character" w:customStyle="1" w:styleId="WW8Num11z3">
    <w:name w:val="WW8Num11z3"/>
    <w:rsid w:val="009F79CC"/>
    <w:rPr>
      <w:rFonts w:ascii="Symbol" w:hAnsi="Symbol" w:cs="Symbol"/>
    </w:rPr>
  </w:style>
  <w:style w:type="character" w:customStyle="1" w:styleId="WW8Num12z0">
    <w:name w:val="WW8Num12z0"/>
    <w:rsid w:val="009F79CC"/>
    <w:rPr>
      <w:rFonts w:cs="Times New Roman"/>
    </w:rPr>
  </w:style>
  <w:style w:type="character" w:customStyle="1" w:styleId="10">
    <w:name w:val="Основной шрифт абзаца1"/>
    <w:rsid w:val="009F79CC"/>
  </w:style>
  <w:style w:type="character" w:customStyle="1" w:styleId="Heading1Char">
    <w:name w:val="Heading 1 Char"/>
    <w:basedOn w:val="10"/>
    <w:rsid w:val="009F79CC"/>
    <w:rPr>
      <w:rFonts w:ascii="Arial" w:hAnsi="Arial" w:cs="Times New Roman"/>
      <w:b/>
      <w:kern w:val="1"/>
      <w:sz w:val="32"/>
    </w:rPr>
  </w:style>
  <w:style w:type="character" w:customStyle="1" w:styleId="Heading2Char">
    <w:name w:val="Heading 2 Char"/>
    <w:basedOn w:val="10"/>
    <w:rsid w:val="009F79CC"/>
    <w:rPr>
      <w:rFonts w:ascii="Arial" w:hAnsi="Arial" w:cs="Times New Roman"/>
      <w:b/>
      <w:color w:val="26282F"/>
      <w:sz w:val="26"/>
    </w:rPr>
  </w:style>
  <w:style w:type="character" w:customStyle="1" w:styleId="Heading3Char">
    <w:name w:val="Heading 3 Char"/>
    <w:basedOn w:val="10"/>
    <w:rsid w:val="009F79CC"/>
    <w:rPr>
      <w:rFonts w:ascii="Arial" w:hAnsi="Arial" w:cs="Times New Roman"/>
      <w:b/>
      <w:sz w:val="26"/>
    </w:rPr>
  </w:style>
  <w:style w:type="character" w:customStyle="1" w:styleId="Heading4Char">
    <w:name w:val="Heading 4 Char"/>
    <w:basedOn w:val="10"/>
    <w:rsid w:val="009F79CC"/>
    <w:rPr>
      <w:rFonts w:cs="Times New Roman"/>
      <w:b/>
      <w:sz w:val="28"/>
    </w:rPr>
  </w:style>
  <w:style w:type="character" w:customStyle="1" w:styleId="HeaderChar">
    <w:name w:val="Header Char"/>
    <w:basedOn w:val="10"/>
    <w:rsid w:val="009F79CC"/>
    <w:rPr>
      <w:rFonts w:cs="Times New Roman"/>
      <w:sz w:val="24"/>
      <w:szCs w:val="24"/>
    </w:rPr>
  </w:style>
  <w:style w:type="character" w:customStyle="1" w:styleId="11">
    <w:name w:val="Номер страницы1"/>
    <w:basedOn w:val="10"/>
    <w:rsid w:val="009F79CC"/>
    <w:rPr>
      <w:rFonts w:cs="Times New Roman"/>
    </w:rPr>
  </w:style>
  <w:style w:type="character" w:styleId="a4">
    <w:name w:val="Hyperlink"/>
    <w:basedOn w:val="10"/>
    <w:rsid w:val="009F79CC"/>
    <w:rPr>
      <w:rFonts w:cs="Times New Roman"/>
      <w:color w:val="0000FF"/>
      <w:u w:val="single"/>
    </w:rPr>
  </w:style>
  <w:style w:type="character" w:customStyle="1" w:styleId="BodyTextIndent3Char">
    <w:name w:val="Body Text Indent 3 Char"/>
    <w:basedOn w:val="10"/>
    <w:rsid w:val="009F79CC"/>
    <w:rPr>
      <w:rFonts w:cs="Times New Roman"/>
      <w:sz w:val="16"/>
      <w:szCs w:val="16"/>
    </w:rPr>
  </w:style>
  <w:style w:type="character" w:customStyle="1" w:styleId="FooterChar">
    <w:name w:val="Footer Char"/>
    <w:basedOn w:val="10"/>
    <w:rsid w:val="009F79CC"/>
    <w:rPr>
      <w:rFonts w:cs="Times New Roman"/>
      <w:sz w:val="24"/>
      <w:szCs w:val="24"/>
    </w:rPr>
  </w:style>
  <w:style w:type="character" w:customStyle="1" w:styleId="BodyTextChar">
    <w:name w:val="Body Text Char"/>
    <w:basedOn w:val="10"/>
    <w:rsid w:val="009F79CC"/>
    <w:rPr>
      <w:rFonts w:cs="Times New Roman"/>
      <w:sz w:val="24"/>
      <w:szCs w:val="24"/>
    </w:rPr>
  </w:style>
  <w:style w:type="character" w:customStyle="1" w:styleId="BodyText2Char">
    <w:name w:val="Body Text 2 Char"/>
    <w:basedOn w:val="10"/>
    <w:rsid w:val="009F79CC"/>
    <w:rPr>
      <w:rFonts w:cs="Times New Roman"/>
      <w:sz w:val="24"/>
      <w:szCs w:val="24"/>
    </w:rPr>
  </w:style>
  <w:style w:type="character" w:customStyle="1" w:styleId="FootnoteTextChar">
    <w:name w:val="Footnote Text Char"/>
    <w:basedOn w:val="10"/>
    <w:rsid w:val="009F79CC"/>
    <w:rPr>
      <w:rFonts w:cs="Times New Roman"/>
      <w:sz w:val="20"/>
      <w:szCs w:val="20"/>
    </w:rPr>
  </w:style>
  <w:style w:type="character" w:customStyle="1" w:styleId="12">
    <w:name w:val="Знак сноски1"/>
    <w:basedOn w:val="10"/>
    <w:rsid w:val="009F79CC"/>
    <w:rPr>
      <w:rFonts w:cs="Times New Roman"/>
      <w:vertAlign w:val="superscript"/>
    </w:rPr>
  </w:style>
  <w:style w:type="character" w:customStyle="1" w:styleId="PlainTextChar">
    <w:name w:val="Plain Text Char"/>
    <w:basedOn w:val="10"/>
    <w:rsid w:val="009F79CC"/>
    <w:rPr>
      <w:rFonts w:ascii="Courier New" w:hAnsi="Courier New" w:cs="Courier New"/>
      <w:sz w:val="20"/>
      <w:szCs w:val="20"/>
    </w:rPr>
  </w:style>
  <w:style w:type="character" w:customStyle="1" w:styleId="BalloonTextChar">
    <w:name w:val="Balloon Text Char"/>
    <w:basedOn w:val="10"/>
    <w:rsid w:val="009F79CC"/>
    <w:rPr>
      <w:rFonts w:cs="Times New Roman"/>
      <w:sz w:val="2"/>
    </w:rPr>
  </w:style>
  <w:style w:type="character" w:customStyle="1" w:styleId="BodyTextIndentChar">
    <w:name w:val="Body Text Indent Char"/>
    <w:basedOn w:val="10"/>
    <w:rsid w:val="009F79CC"/>
    <w:rPr>
      <w:rFonts w:cs="Times New Roman"/>
      <w:sz w:val="24"/>
      <w:szCs w:val="24"/>
    </w:rPr>
  </w:style>
  <w:style w:type="character" w:customStyle="1" w:styleId="BodyTextIndent2Char">
    <w:name w:val="Body Text Indent 2 Char"/>
    <w:basedOn w:val="10"/>
    <w:rsid w:val="009F79CC"/>
    <w:rPr>
      <w:rFonts w:cs="Times New Roman"/>
      <w:sz w:val="24"/>
      <w:lang w:val="ru-RU"/>
    </w:rPr>
  </w:style>
  <w:style w:type="character" w:customStyle="1" w:styleId="BodyText3Char">
    <w:name w:val="Body Text 3 Char"/>
    <w:basedOn w:val="10"/>
    <w:rsid w:val="009F79CC"/>
    <w:rPr>
      <w:rFonts w:cs="Times New Roman"/>
      <w:sz w:val="16"/>
      <w:szCs w:val="16"/>
    </w:rPr>
  </w:style>
  <w:style w:type="character" w:customStyle="1" w:styleId="a5">
    <w:name w:val="Не вступил в силу"/>
    <w:rsid w:val="009F79CC"/>
    <w:rPr>
      <w:color w:val="008080"/>
      <w:sz w:val="20"/>
    </w:rPr>
  </w:style>
  <w:style w:type="character" w:customStyle="1" w:styleId="blk">
    <w:name w:val="blk"/>
    <w:basedOn w:val="10"/>
    <w:rsid w:val="009F79CC"/>
    <w:rPr>
      <w:rFonts w:cs="Times New Roman"/>
    </w:rPr>
  </w:style>
  <w:style w:type="character" w:customStyle="1" w:styleId="apple-converted-space">
    <w:name w:val="apple-converted-space"/>
    <w:basedOn w:val="10"/>
    <w:rsid w:val="009F79CC"/>
    <w:rPr>
      <w:rFonts w:cs="Times New Roman"/>
    </w:rPr>
  </w:style>
  <w:style w:type="character" w:customStyle="1" w:styleId="bookmark">
    <w:name w:val="bookmark"/>
    <w:rsid w:val="009F79CC"/>
  </w:style>
  <w:style w:type="character" w:customStyle="1" w:styleId="a6">
    <w:name w:val="Цветовое выделение"/>
    <w:rsid w:val="009F79CC"/>
    <w:rPr>
      <w:b/>
      <w:color w:val="26282F"/>
    </w:rPr>
  </w:style>
  <w:style w:type="character" w:customStyle="1" w:styleId="a7">
    <w:name w:val="Гипертекстовая ссылка"/>
    <w:rsid w:val="009F79CC"/>
    <w:rPr>
      <w:color w:val="106BBE"/>
    </w:rPr>
  </w:style>
  <w:style w:type="character" w:customStyle="1" w:styleId="a8">
    <w:name w:val="Активная гиперссылка"/>
    <w:rsid w:val="009F79CC"/>
    <w:rPr>
      <w:color w:val="106BBE"/>
      <w:u w:val="single"/>
    </w:rPr>
  </w:style>
  <w:style w:type="character" w:customStyle="1" w:styleId="a9">
    <w:name w:val="Выделение для Базового Поиска"/>
    <w:rsid w:val="009F79CC"/>
    <w:rPr>
      <w:b/>
      <w:color w:val="0058A9"/>
    </w:rPr>
  </w:style>
  <w:style w:type="character" w:customStyle="1" w:styleId="aa">
    <w:name w:val="Выделение для Базового Поиска (курсив)"/>
    <w:rsid w:val="009F79CC"/>
    <w:rPr>
      <w:b/>
      <w:i/>
      <w:color w:val="0058A9"/>
    </w:rPr>
  </w:style>
  <w:style w:type="character" w:customStyle="1" w:styleId="ab">
    <w:name w:val="Сравнение редакций"/>
    <w:rsid w:val="009F79CC"/>
    <w:rPr>
      <w:color w:val="26282F"/>
    </w:rPr>
  </w:style>
  <w:style w:type="character" w:customStyle="1" w:styleId="ac">
    <w:name w:val="Добавленный текст"/>
    <w:rsid w:val="009F79CC"/>
    <w:rPr>
      <w:color w:val="000000"/>
    </w:rPr>
  </w:style>
  <w:style w:type="character" w:customStyle="1" w:styleId="ad">
    <w:name w:val="Заголовок полученного сообщения"/>
    <w:rsid w:val="009F79CC"/>
    <w:rPr>
      <w:b/>
      <w:color w:val="FF0000"/>
    </w:rPr>
  </w:style>
  <w:style w:type="character" w:customStyle="1" w:styleId="ae">
    <w:name w:val="Заголовок собственного сообщения"/>
    <w:rsid w:val="009F79CC"/>
  </w:style>
  <w:style w:type="character" w:customStyle="1" w:styleId="af">
    <w:name w:val="Найденные слова"/>
    <w:rsid w:val="009F79CC"/>
    <w:rPr>
      <w:color w:val="26282F"/>
    </w:rPr>
  </w:style>
  <w:style w:type="character" w:customStyle="1" w:styleId="af0">
    <w:name w:val="Опечатки"/>
    <w:rsid w:val="009F79CC"/>
    <w:rPr>
      <w:color w:val="FF0000"/>
    </w:rPr>
  </w:style>
  <w:style w:type="character" w:customStyle="1" w:styleId="af1">
    <w:name w:val="Продолжение ссылки"/>
    <w:rsid w:val="009F79CC"/>
  </w:style>
  <w:style w:type="character" w:customStyle="1" w:styleId="af2">
    <w:name w:val="Ссылка на утративший силу документ"/>
    <w:rsid w:val="009F79CC"/>
    <w:rPr>
      <w:color w:val="749232"/>
    </w:rPr>
  </w:style>
  <w:style w:type="character" w:customStyle="1" w:styleId="af3">
    <w:name w:val="Удалённый текст"/>
    <w:rsid w:val="009F79CC"/>
    <w:rPr>
      <w:color w:val="000000"/>
    </w:rPr>
  </w:style>
  <w:style w:type="character" w:customStyle="1" w:styleId="af4">
    <w:name w:val="Утратил силу"/>
    <w:rsid w:val="009F79CC"/>
    <w:rPr>
      <w:strike/>
      <w:color w:val="666600"/>
    </w:rPr>
  </w:style>
  <w:style w:type="character" w:customStyle="1" w:styleId="ListLabel1">
    <w:name w:val="ListLabel 1"/>
    <w:rsid w:val="009F79CC"/>
    <w:rPr>
      <w:rFonts w:cs="Times New Roman"/>
    </w:rPr>
  </w:style>
  <w:style w:type="character" w:customStyle="1" w:styleId="ListLabel2">
    <w:name w:val="ListLabel 2"/>
    <w:rsid w:val="009F79CC"/>
    <w:rPr>
      <w:rFonts w:eastAsia="Times New Roman"/>
    </w:rPr>
  </w:style>
  <w:style w:type="paragraph" w:customStyle="1" w:styleId="13">
    <w:name w:val="Заголовок1"/>
    <w:basedOn w:val="a"/>
    <w:next w:val="a0"/>
    <w:rsid w:val="009F79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9F79CC"/>
    <w:pPr>
      <w:spacing w:after="120"/>
    </w:pPr>
  </w:style>
  <w:style w:type="paragraph" w:styleId="af5">
    <w:name w:val="List"/>
    <w:basedOn w:val="a0"/>
    <w:rsid w:val="009F79CC"/>
    <w:rPr>
      <w:rFonts w:cs="Mangal"/>
    </w:rPr>
  </w:style>
  <w:style w:type="paragraph" w:customStyle="1" w:styleId="14">
    <w:name w:val="Название1"/>
    <w:basedOn w:val="a"/>
    <w:rsid w:val="009F79CC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9F79CC"/>
    <w:pPr>
      <w:suppressLineNumbers/>
    </w:pPr>
    <w:rPr>
      <w:rFonts w:cs="Mangal"/>
    </w:rPr>
  </w:style>
  <w:style w:type="paragraph" w:styleId="af6">
    <w:name w:val="header"/>
    <w:basedOn w:val="a"/>
    <w:rsid w:val="009F79CC"/>
    <w:pPr>
      <w:suppressLineNumbers/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9F79CC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9F79CC"/>
    <w:pPr>
      <w:widowControl w:val="0"/>
      <w:suppressAutoHyphens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rsid w:val="009F79CC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9F79CC"/>
    <w:pPr>
      <w:ind w:firstLine="567"/>
      <w:jc w:val="both"/>
    </w:pPr>
    <w:rPr>
      <w:sz w:val="28"/>
      <w:szCs w:val="20"/>
    </w:rPr>
  </w:style>
  <w:style w:type="paragraph" w:styleId="af7">
    <w:name w:val="footer"/>
    <w:basedOn w:val="a"/>
    <w:rsid w:val="009F79CC"/>
    <w:pPr>
      <w:suppressLineNumbers/>
      <w:tabs>
        <w:tab w:val="center" w:pos="4677"/>
        <w:tab w:val="right" w:pos="9355"/>
      </w:tabs>
    </w:pPr>
  </w:style>
  <w:style w:type="paragraph" w:styleId="30">
    <w:name w:val="toc 3"/>
    <w:basedOn w:val="a"/>
    <w:rsid w:val="009F79CC"/>
    <w:pPr>
      <w:tabs>
        <w:tab w:val="left" w:pos="9900"/>
      </w:tabs>
      <w:spacing w:line="360" w:lineRule="auto"/>
      <w:ind w:left="566" w:right="359"/>
      <w:jc w:val="both"/>
    </w:pPr>
  </w:style>
  <w:style w:type="paragraph" w:customStyle="1" w:styleId="ConsNormal">
    <w:name w:val="ConsNormal"/>
    <w:rsid w:val="009F79CC"/>
    <w:pPr>
      <w:widowControl w:val="0"/>
      <w:suppressAutoHyphens/>
      <w:ind w:right="19772"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9F79CC"/>
    <w:pPr>
      <w:spacing w:after="120" w:line="480" w:lineRule="auto"/>
    </w:pPr>
  </w:style>
  <w:style w:type="paragraph" w:customStyle="1" w:styleId="Normal1">
    <w:name w:val="Normal1"/>
    <w:rsid w:val="009F79CC"/>
    <w:pPr>
      <w:widowControl w:val="0"/>
      <w:suppressAutoHyphens/>
      <w:spacing w:line="480" w:lineRule="auto"/>
      <w:ind w:firstLine="560"/>
    </w:pPr>
    <w:rPr>
      <w:sz w:val="24"/>
      <w:lang w:eastAsia="ar-SA"/>
    </w:rPr>
  </w:style>
  <w:style w:type="paragraph" w:customStyle="1" w:styleId="16">
    <w:name w:val="Текст сноски1"/>
    <w:basedOn w:val="a"/>
    <w:rsid w:val="009F79CC"/>
    <w:pPr>
      <w:widowControl w:val="0"/>
    </w:pPr>
    <w:rPr>
      <w:sz w:val="20"/>
      <w:szCs w:val="20"/>
    </w:rPr>
  </w:style>
  <w:style w:type="paragraph" w:customStyle="1" w:styleId="17">
    <w:name w:val="Текст1"/>
    <w:basedOn w:val="a"/>
    <w:rsid w:val="009F79CC"/>
    <w:rPr>
      <w:rFonts w:ascii="Courier New" w:hAnsi="Courier New" w:cs="Courier New"/>
      <w:sz w:val="20"/>
      <w:szCs w:val="20"/>
    </w:rPr>
  </w:style>
  <w:style w:type="paragraph" w:customStyle="1" w:styleId="18">
    <w:name w:val="Текст выноски1"/>
    <w:basedOn w:val="a"/>
    <w:rsid w:val="009F79CC"/>
    <w:rPr>
      <w:rFonts w:ascii="Tahoma" w:hAnsi="Tahoma" w:cs="Tahoma"/>
      <w:sz w:val="16"/>
      <w:szCs w:val="16"/>
    </w:rPr>
  </w:style>
  <w:style w:type="paragraph" w:customStyle="1" w:styleId="af8">
    <w:name w:val="Знак Знак Знак Знак"/>
    <w:basedOn w:val="a"/>
    <w:rsid w:val="009F79CC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9">
    <w:name w:val="Прижатый влево"/>
    <w:basedOn w:val="a"/>
    <w:rsid w:val="009F79CC"/>
    <w:rPr>
      <w:rFonts w:ascii="Arial" w:hAnsi="Arial" w:cs="Arial"/>
      <w:sz w:val="20"/>
      <w:szCs w:val="20"/>
    </w:rPr>
  </w:style>
  <w:style w:type="paragraph" w:styleId="afa">
    <w:name w:val="Body Text Indent"/>
    <w:basedOn w:val="a"/>
    <w:rsid w:val="009F79CC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9F79CC"/>
    <w:pPr>
      <w:spacing w:after="120" w:line="480" w:lineRule="auto"/>
      <w:ind w:left="283"/>
    </w:pPr>
  </w:style>
  <w:style w:type="paragraph" w:customStyle="1" w:styleId="310">
    <w:name w:val="Основной текст 31"/>
    <w:basedOn w:val="a"/>
    <w:rsid w:val="009F79CC"/>
    <w:pPr>
      <w:spacing w:after="120"/>
    </w:pPr>
    <w:rPr>
      <w:sz w:val="16"/>
      <w:szCs w:val="16"/>
    </w:rPr>
  </w:style>
  <w:style w:type="paragraph" w:customStyle="1" w:styleId="19">
    <w:name w:val="Обычный (веб)1"/>
    <w:basedOn w:val="a"/>
    <w:rsid w:val="009F79CC"/>
    <w:pPr>
      <w:spacing w:before="100" w:after="100"/>
    </w:pPr>
  </w:style>
  <w:style w:type="paragraph" w:customStyle="1" w:styleId="1a">
    <w:name w:val="Абзац списка1"/>
    <w:basedOn w:val="a"/>
    <w:rsid w:val="009F79CC"/>
    <w:pPr>
      <w:ind w:left="708"/>
    </w:pPr>
    <w:rPr>
      <w:sz w:val="20"/>
      <w:szCs w:val="20"/>
    </w:rPr>
  </w:style>
  <w:style w:type="paragraph" w:styleId="20">
    <w:name w:val="toc 2"/>
    <w:basedOn w:val="a"/>
    <w:rsid w:val="009F79CC"/>
    <w:pPr>
      <w:tabs>
        <w:tab w:val="right" w:leader="dot" w:pos="9355"/>
      </w:tabs>
      <w:ind w:left="240"/>
    </w:pPr>
  </w:style>
  <w:style w:type="paragraph" w:customStyle="1" w:styleId="afb">
    <w:name w:val="Таблицы (моноширинный)"/>
    <w:basedOn w:val="a"/>
    <w:rsid w:val="009F79CC"/>
    <w:pPr>
      <w:jc w:val="both"/>
    </w:pPr>
    <w:rPr>
      <w:rFonts w:ascii="Courier New" w:hAnsi="Courier New" w:cs="Courier New"/>
      <w:sz w:val="20"/>
      <w:szCs w:val="20"/>
    </w:rPr>
  </w:style>
  <w:style w:type="paragraph" w:styleId="1b">
    <w:name w:val="toc 1"/>
    <w:basedOn w:val="a"/>
    <w:rsid w:val="009F79CC"/>
    <w:pPr>
      <w:tabs>
        <w:tab w:val="right" w:leader="dot" w:pos="9638"/>
      </w:tabs>
    </w:pPr>
  </w:style>
  <w:style w:type="paragraph" w:customStyle="1" w:styleId="afc">
    <w:name w:val="Внимание"/>
    <w:basedOn w:val="a"/>
    <w:rsid w:val="009F79CC"/>
    <w:pPr>
      <w:widowControl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</w:rPr>
  </w:style>
  <w:style w:type="paragraph" w:customStyle="1" w:styleId="afd">
    <w:name w:val="Внимание: криминал!!"/>
    <w:basedOn w:val="afc"/>
    <w:rsid w:val="009F79CC"/>
  </w:style>
  <w:style w:type="paragraph" w:customStyle="1" w:styleId="afe">
    <w:name w:val="Внимание: недобросовестность!"/>
    <w:basedOn w:val="afc"/>
    <w:rsid w:val="009F79CC"/>
  </w:style>
  <w:style w:type="paragraph" w:customStyle="1" w:styleId="aff">
    <w:name w:val="Дочерний элемент списка"/>
    <w:basedOn w:val="a"/>
    <w:rsid w:val="009F79CC"/>
    <w:pPr>
      <w:widowControl w:val="0"/>
      <w:jc w:val="both"/>
    </w:pPr>
    <w:rPr>
      <w:rFonts w:ascii="Arial" w:hAnsi="Arial" w:cs="Arial"/>
      <w:color w:val="868381"/>
      <w:sz w:val="22"/>
      <w:szCs w:val="22"/>
    </w:rPr>
  </w:style>
  <w:style w:type="paragraph" w:customStyle="1" w:styleId="aff0">
    <w:name w:val="Основное меню (преемственное)"/>
    <w:basedOn w:val="a"/>
    <w:rsid w:val="009F79CC"/>
    <w:pPr>
      <w:widowControl w:val="0"/>
      <w:ind w:firstLine="720"/>
      <w:jc w:val="both"/>
    </w:pPr>
    <w:rPr>
      <w:rFonts w:ascii="Verdana" w:hAnsi="Verdana" w:cs="Verdana"/>
    </w:rPr>
  </w:style>
  <w:style w:type="paragraph" w:customStyle="1" w:styleId="aff1">
    <w:name w:val="Заголовок *"/>
    <w:basedOn w:val="aff0"/>
    <w:rsid w:val="009F79CC"/>
    <w:rPr>
      <w:b/>
      <w:bCs/>
      <w:color w:val="0058A9"/>
    </w:rPr>
  </w:style>
  <w:style w:type="paragraph" w:customStyle="1" w:styleId="aff2">
    <w:name w:val="Заголовок группы контролов"/>
    <w:basedOn w:val="a"/>
    <w:rsid w:val="009F79CC"/>
    <w:pPr>
      <w:widowControl w:val="0"/>
      <w:ind w:firstLine="720"/>
      <w:jc w:val="both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aff3">
    <w:name w:val="Заголовок для информации об изменениях"/>
    <w:basedOn w:val="1"/>
    <w:rsid w:val="009F79CC"/>
    <w:pPr>
      <w:keepNext w:val="0"/>
      <w:widowControl w:val="0"/>
      <w:tabs>
        <w:tab w:val="clear" w:pos="0"/>
      </w:tabs>
      <w:spacing w:before="0" w:after="108"/>
      <w:ind w:left="0" w:firstLine="0"/>
      <w:jc w:val="center"/>
    </w:pPr>
    <w:rPr>
      <w:b w:val="0"/>
      <w:bCs w:val="0"/>
      <w:color w:val="26282F"/>
      <w:sz w:val="20"/>
      <w:szCs w:val="20"/>
    </w:rPr>
  </w:style>
  <w:style w:type="paragraph" w:customStyle="1" w:styleId="aff4">
    <w:name w:val="Заголовок распахивающейся части диалога"/>
    <w:basedOn w:val="a"/>
    <w:rsid w:val="009F79CC"/>
    <w:pPr>
      <w:widowControl w:val="0"/>
      <w:ind w:firstLine="720"/>
      <w:jc w:val="both"/>
    </w:pPr>
    <w:rPr>
      <w:rFonts w:ascii="Arial" w:hAnsi="Arial" w:cs="Arial"/>
      <w:i/>
      <w:iCs/>
      <w:color w:val="000080"/>
    </w:rPr>
  </w:style>
  <w:style w:type="paragraph" w:customStyle="1" w:styleId="aff5">
    <w:name w:val="Заголовок статьи"/>
    <w:basedOn w:val="a"/>
    <w:rsid w:val="009F79CC"/>
    <w:pPr>
      <w:widowControl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f6">
    <w:name w:val="Заголовок ЭР (левое окно)"/>
    <w:basedOn w:val="a"/>
    <w:rsid w:val="009F79CC"/>
    <w:pPr>
      <w:widowControl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7">
    <w:name w:val="Заголовок ЭР (правое окно)"/>
    <w:basedOn w:val="aff6"/>
    <w:rsid w:val="009F79CC"/>
    <w:pPr>
      <w:spacing w:after="0"/>
      <w:jc w:val="left"/>
    </w:pPr>
  </w:style>
  <w:style w:type="paragraph" w:customStyle="1" w:styleId="aff8">
    <w:name w:val="Интерактивный заголовок"/>
    <w:basedOn w:val="aff1"/>
    <w:rsid w:val="009F79CC"/>
    <w:rPr>
      <w:u w:val="single"/>
    </w:rPr>
  </w:style>
  <w:style w:type="paragraph" w:customStyle="1" w:styleId="aff9">
    <w:name w:val="Текст (справка)"/>
    <w:basedOn w:val="a"/>
    <w:rsid w:val="009F79CC"/>
    <w:pPr>
      <w:widowControl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affa">
    <w:name w:val="Комментарий"/>
    <w:basedOn w:val="aff9"/>
    <w:rsid w:val="009F79CC"/>
    <w:pPr>
      <w:spacing w:before="75"/>
      <w:ind w:right="0"/>
      <w:jc w:val="both"/>
    </w:pPr>
    <w:rPr>
      <w:color w:val="353842"/>
    </w:rPr>
  </w:style>
  <w:style w:type="paragraph" w:customStyle="1" w:styleId="affb">
    <w:name w:val="Информация о версии"/>
    <w:basedOn w:val="affa"/>
    <w:rsid w:val="009F79CC"/>
    <w:rPr>
      <w:i/>
      <w:iCs/>
    </w:rPr>
  </w:style>
  <w:style w:type="paragraph" w:customStyle="1" w:styleId="affc">
    <w:name w:val="Текст информации об изменениях"/>
    <w:basedOn w:val="a"/>
    <w:rsid w:val="009F79CC"/>
    <w:pPr>
      <w:widowControl w:val="0"/>
      <w:ind w:firstLine="72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d">
    <w:name w:val="Информация об изменениях"/>
    <w:basedOn w:val="affc"/>
    <w:rsid w:val="009F79CC"/>
    <w:pPr>
      <w:spacing w:before="180"/>
      <w:ind w:left="360" w:right="360" w:firstLine="0"/>
    </w:pPr>
  </w:style>
  <w:style w:type="paragraph" w:customStyle="1" w:styleId="affe">
    <w:name w:val="Текст (лев. подпись)"/>
    <w:basedOn w:val="a"/>
    <w:rsid w:val="009F79CC"/>
    <w:pPr>
      <w:widowControl w:val="0"/>
    </w:pPr>
    <w:rPr>
      <w:rFonts w:ascii="Arial" w:hAnsi="Arial" w:cs="Arial"/>
      <w:sz w:val="26"/>
      <w:szCs w:val="26"/>
    </w:rPr>
  </w:style>
  <w:style w:type="paragraph" w:customStyle="1" w:styleId="afff">
    <w:name w:val="Колонтитул (левый)"/>
    <w:basedOn w:val="affe"/>
    <w:rsid w:val="009F79CC"/>
    <w:rPr>
      <w:sz w:val="16"/>
      <w:szCs w:val="16"/>
    </w:rPr>
  </w:style>
  <w:style w:type="paragraph" w:customStyle="1" w:styleId="afff0">
    <w:name w:val="Текст (прав. подпись)"/>
    <w:basedOn w:val="a"/>
    <w:rsid w:val="009F79CC"/>
    <w:pPr>
      <w:widowControl w:val="0"/>
      <w:jc w:val="right"/>
    </w:pPr>
    <w:rPr>
      <w:rFonts w:ascii="Arial" w:hAnsi="Arial" w:cs="Arial"/>
      <w:sz w:val="26"/>
      <w:szCs w:val="26"/>
    </w:rPr>
  </w:style>
  <w:style w:type="paragraph" w:customStyle="1" w:styleId="afff1">
    <w:name w:val="Колонтитул (правый)"/>
    <w:basedOn w:val="afff0"/>
    <w:rsid w:val="009F79CC"/>
    <w:rPr>
      <w:sz w:val="16"/>
      <w:szCs w:val="16"/>
    </w:rPr>
  </w:style>
  <w:style w:type="paragraph" w:customStyle="1" w:styleId="afff2">
    <w:name w:val="Комментарий пользователя"/>
    <w:basedOn w:val="affa"/>
    <w:rsid w:val="009F79CC"/>
    <w:pPr>
      <w:jc w:val="left"/>
    </w:pPr>
  </w:style>
  <w:style w:type="paragraph" w:customStyle="1" w:styleId="afff3">
    <w:name w:val="Куда обратиться?"/>
    <w:basedOn w:val="afc"/>
    <w:rsid w:val="009F79CC"/>
  </w:style>
  <w:style w:type="paragraph" w:customStyle="1" w:styleId="afff4">
    <w:name w:val="Моноширинный"/>
    <w:basedOn w:val="a"/>
    <w:rsid w:val="009F79CC"/>
    <w:pPr>
      <w:widowControl w:val="0"/>
    </w:pPr>
    <w:rPr>
      <w:rFonts w:ascii="Courier New" w:hAnsi="Courier New" w:cs="Courier New"/>
      <w:sz w:val="26"/>
      <w:szCs w:val="26"/>
    </w:rPr>
  </w:style>
  <w:style w:type="paragraph" w:customStyle="1" w:styleId="afff5">
    <w:name w:val="Напишите нам"/>
    <w:basedOn w:val="a"/>
    <w:rsid w:val="009F79CC"/>
    <w:pPr>
      <w:widowControl w:val="0"/>
      <w:spacing w:before="90" w:after="90"/>
      <w:ind w:left="180" w:right="180"/>
      <w:jc w:val="both"/>
    </w:pPr>
    <w:rPr>
      <w:rFonts w:ascii="Arial" w:hAnsi="Arial" w:cs="Arial"/>
      <w:sz w:val="22"/>
      <w:szCs w:val="22"/>
    </w:rPr>
  </w:style>
  <w:style w:type="paragraph" w:customStyle="1" w:styleId="afff6">
    <w:name w:val="Необходимые документы"/>
    <w:basedOn w:val="afc"/>
    <w:rsid w:val="009F79CC"/>
    <w:pPr>
      <w:ind w:firstLine="118"/>
    </w:pPr>
  </w:style>
  <w:style w:type="paragraph" w:customStyle="1" w:styleId="afff7">
    <w:name w:val="Нормальный (таблица)"/>
    <w:basedOn w:val="a"/>
    <w:rsid w:val="009F79CC"/>
    <w:pPr>
      <w:widowControl w:val="0"/>
      <w:jc w:val="both"/>
    </w:pPr>
    <w:rPr>
      <w:rFonts w:ascii="Arial" w:hAnsi="Arial" w:cs="Arial"/>
      <w:sz w:val="26"/>
      <w:szCs w:val="26"/>
    </w:rPr>
  </w:style>
  <w:style w:type="paragraph" w:customStyle="1" w:styleId="afff8">
    <w:name w:val="Оглавление"/>
    <w:basedOn w:val="afb"/>
    <w:rsid w:val="009F79CC"/>
    <w:pPr>
      <w:widowControl w:val="0"/>
      <w:ind w:left="140"/>
      <w:jc w:val="left"/>
    </w:pPr>
    <w:rPr>
      <w:sz w:val="26"/>
      <w:szCs w:val="26"/>
    </w:rPr>
  </w:style>
  <w:style w:type="paragraph" w:customStyle="1" w:styleId="afff9">
    <w:name w:val="Переменная часть"/>
    <w:basedOn w:val="aff0"/>
    <w:rsid w:val="009F79CC"/>
    <w:rPr>
      <w:sz w:val="20"/>
      <w:szCs w:val="20"/>
    </w:rPr>
  </w:style>
  <w:style w:type="paragraph" w:customStyle="1" w:styleId="afffa">
    <w:name w:val="Подвал для информации об изменениях"/>
    <w:basedOn w:val="1"/>
    <w:rsid w:val="009F79CC"/>
    <w:pPr>
      <w:keepNext w:val="0"/>
      <w:widowControl w:val="0"/>
      <w:tabs>
        <w:tab w:val="clear" w:pos="0"/>
      </w:tabs>
      <w:spacing w:before="108" w:after="108"/>
      <w:ind w:left="0" w:firstLine="0"/>
      <w:jc w:val="center"/>
    </w:pPr>
    <w:rPr>
      <w:b w:val="0"/>
      <w:bCs w:val="0"/>
      <w:color w:val="26282F"/>
      <w:sz w:val="20"/>
      <w:szCs w:val="20"/>
    </w:rPr>
  </w:style>
  <w:style w:type="paragraph" w:customStyle="1" w:styleId="afffb">
    <w:name w:val="Подзаголовок для информации об изменениях"/>
    <w:basedOn w:val="affc"/>
    <w:rsid w:val="009F79CC"/>
    <w:rPr>
      <w:b/>
      <w:bCs/>
    </w:rPr>
  </w:style>
  <w:style w:type="paragraph" w:customStyle="1" w:styleId="afffc">
    <w:name w:val="Подчёркнутый текст"/>
    <w:basedOn w:val="a"/>
    <w:rsid w:val="009F79CC"/>
    <w:pPr>
      <w:widowControl w:val="0"/>
      <w:pBdr>
        <w:bottom w:val="single" w:sz="4" w:space="0" w:color="000000"/>
      </w:pBd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afffd">
    <w:name w:val="Постоянная часть *"/>
    <w:basedOn w:val="aff0"/>
    <w:rsid w:val="009F79CC"/>
    <w:rPr>
      <w:sz w:val="22"/>
      <w:szCs w:val="22"/>
    </w:rPr>
  </w:style>
  <w:style w:type="paragraph" w:customStyle="1" w:styleId="afffe">
    <w:name w:val="Пример."/>
    <w:basedOn w:val="afc"/>
    <w:rsid w:val="009F79CC"/>
  </w:style>
  <w:style w:type="paragraph" w:customStyle="1" w:styleId="affff">
    <w:name w:val="Примечание."/>
    <w:basedOn w:val="afc"/>
    <w:rsid w:val="009F79CC"/>
  </w:style>
  <w:style w:type="paragraph" w:customStyle="1" w:styleId="affff0">
    <w:name w:val="Словарная статья"/>
    <w:basedOn w:val="a"/>
    <w:rsid w:val="009F79CC"/>
    <w:pPr>
      <w:widowControl w:val="0"/>
      <w:ind w:right="118"/>
      <w:jc w:val="both"/>
    </w:pPr>
    <w:rPr>
      <w:rFonts w:ascii="Arial" w:hAnsi="Arial" w:cs="Arial"/>
      <w:sz w:val="26"/>
      <w:szCs w:val="26"/>
    </w:rPr>
  </w:style>
  <w:style w:type="paragraph" w:customStyle="1" w:styleId="affff1">
    <w:name w:val="Ссылка на официальную публикацию"/>
    <w:basedOn w:val="a"/>
    <w:rsid w:val="009F79CC"/>
    <w:pPr>
      <w:widowControl w:val="0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affff2">
    <w:name w:val="Текст в таблице"/>
    <w:basedOn w:val="afff7"/>
    <w:rsid w:val="009F79CC"/>
    <w:pPr>
      <w:ind w:firstLine="500"/>
    </w:pPr>
  </w:style>
  <w:style w:type="paragraph" w:customStyle="1" w:styleId="affff3">
    <w:name w:val="Текст ЭР (см. также)"/>
    <w:basedOn w:val="a"/>
    <w:rsid w:val="009F79CC"/>
    <w:pPr>
      <w:widowControl w:val="0"/>
      <w:spacing w:before="200"/>
    </w:pPr>
    <w:rPr>
      <w:rFonts w:ascii="Arial" w:hAnsi="Arial" w:cs="Arial"/>
      <w:sz w:val="22"/>
      <w:szCs w:val="22"/>
    </w:rPr>
  </w:style>
  <w:style w:type="paragraph" w:customStyle="1" w:styleId="affff4">
    <w:name w:val="Технический комментарий"/>
    <w:basedOn w:val="a"/>
    <w:rsid w:val="009F79CC"/>
    <w:pPr>
      <w:widowControl w:val="0"/>
    </w:pPr>
    <w:rPr>
      <w:rFonts w:ascii="Arial" w:hAnsi="Arial" w:cs="Arial"/>
      <w:color w:val="463F31"/>
      <w:sz w:val="26"/>
      <w:szCs w:val="26"/>
    </w:rPr>
  </w:style>
  <w:style w:type="paragraph" w:customStyle="1" w:styleId="affff5">
    <w:name w:val="Формула"/>
    <w:basedOn w:val="a"/>
    <w:rsid w:val="009F79CC"/>
    <w:pPr>
      <w:widowControl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</w:rPr>
  </w:style>
  <w:style w:type="paragraph" w:customStyle="1" w:styleId="affff6">
    <w:name w:val="Центрированный (таблица)"/>
    <w:basedOn w:val="afff7"/>
    <w:rsid w:val="009F79CC"/>
    <w:pPr>
      <w:jc w:val="center"/>
    </w:pPr>
  </w:style>
  <w:style w:type="paragraph" w:customStyle="1" w:styleId="-">
    <w:name w:val="ЭР-содержание (правое окно)"/>
    <w:basedOn w:val="a"/>
    <w:rsid w:val="009F79CC"/>
    <w:pPr>
      <w:widowControl w:val="0"/>
      <w:spacing w:before="300"/>
    </w:pPr>
    <w:rPr>
      <w:rFonts w:ascii="Arial" w:hAnsi="Arial" w:cs="Arial"/>
      <w:sz w:val="26"/>
      <w:szCs w:val="26"/>
    </w:rPr>
  </w:style>
  <w:style w:type="paragraph" w:styleId="affff7">
    <w:name w:val="Normal (Web)"/>
    <w:basedOn w:val="a"/>
    <w:rsid w:val="00A16C84"/>
    <w:pPr>
      <w:suppressAutoHyphens w:val="0"/>
      <w:spacing w:before="100" w:beforeAutospacing="1" w:after="119"/>
    </w:pPr>
    <w:rPr>
      <w:lang w:eastAsia="ru-RU"/>
    </w:rPr>
  </w:style>
  <w:style w:type="paragraph" w:customStyle="1" w:styleId="FR1">
    <w:name w:val="FR1"/>
    <w:rsid w:val="001337AE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ffff8">
    <w:name w:val="List Paragraph"/>
    <w:basedOn w:val="a"/>
    <w:uiPriority w:val="34"/>
    <w:qFormat/>
    <w:rsid w:val="00807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4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E9D13DD856657812341CF53350F06ABDC645EC55B39F092935BDF3659E4AD6EBC7273397CF3855785FE5EEEC0249F8FF7F4EE3A7FY5SE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%20kez31894@yandex.ru%20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7859</Words>
  <Characters>44798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  __________2003 года                                                № _________</vt:lpstr>
    </vt:vector>
  </TitlesOfParts>
  <Company/>
  <LinksUpToDate>false</LinksUpToDate>
  <CharactersWithSpaces>52552</CharactersWithSpaces>
  <SharedDoc>false</SharedDoc>
  <HLinks>
    <vt:vector size="18" baseType="variant">
      <vt:variant>
        <vt:i4>5046365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consultantplus://offline/ref=7E9D13DD856657812341CF53350F06ABDC645EC55B39F092935BDF3659E4AD6EBC7273397CF3855785FE5EEEC0249F8FF7F4EE3A7FY5SEJ</vt:lpwstr>
      </vt:variant>
      <vt:variant>
        <vt:lpwstr/>
      </vt:variant>
      <vt:variant>
        <vt:i4>2949174</vt:i4>
      </vt:variant>
      <vt:variant>
        <vt:i4>3</vt:i4>
      </vt:variant>
      <vt:variant>
        <vt:i4>0</vt:i4>
      </vt:variant>
      <vt:variant>
        <vt:i4>5</vt:i4>
      </vt:variant>
      <vt:variant>
        <vt:lpwstr>mailto:igra_adm@udm.net</vt:lpwstr>
      </vt:variant>
      <vt:variant>
        <vt:lpwstr/>
      </vt:variant>
      <vt:variant>
        <vt:i4>2490471</vt:i4>
      </vt:variant>
      <vt:variant>
        <vt:i4>0</vt:i4>
      </vt:variant>
      <vt:variant>
        <vt:i4>0</vt:i4>
      </vt:variant>
      <vt:variant>
        <vt:i4>5</vt:i4>
      </vt:variant>
      <vt:variant>
        <vt:lpwstr>http://www.igra.udmurt.ru/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  __________2003 года                                                № _________</dc:title>
  <dc:creator>Желонкина</dc:creator>
  <cp:keywords>mio, udmlink, ru, miour</cp:keywords>
  <dc:description>Miour@mio.udmlink.ru.Miour@mio.udmlink.ru.Утвержден</dc:description>
  <cp:lastModifiedBy>Марина Николаевна Бузмакова</cp:lastModifiedBy>
  <cp:revision>5</cp:revision>
  <cp:lastPrinted>2019-05-06T00:43:00Z</cp:lastPrinted>
  <dcterms:created xsi:type="dcterms:W3CDTF">2022-11-01T12:03:00Z</dcterms:created>
  <dcterms:modified xsi:type="dcterms:W3CDTF">2025-01-23T04:18:00Z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Минимущество Удмуртии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