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0833" w:rsidRPr="00405EFD" w:rsidRDefault="005A0833" w:rsidP="00C1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52B0619" wp14:editId="2E95A20F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833" w:rsidRPr="009B43D8" w:rsidRDefault="005A0833" w:rsidP="00C14917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 xml:space="preserve">АДМИНИСТРАЦИЯ </w:t>
      </w:r>
      <w:r w:rsidR="00C14917">
        <w:rPr>
          <w:b/>
        </w:rPr>
        <w:t xml:space="preserve"> МУНИЦИПАЛЬНОГО ОБРАЗОВАНИЯ </w:t>
      </w:r>
      <w:r w:rsidRPr="009B43D8">
        <w:rPr>
          <w:b/>
        </w:rPr>
        <w:t xml:space="preserve">«МУНИЦИПАЛЬНЫЙ ОКРУГ КЕЗСКИЙ РАЙОН УДМУРТСКОЙ РЕСПУБЛИКИ» </w:t>
      </w:r>
    </w:p>
    <w:p w:rsidR="005A0833" w:rsidRPr="009B43D8" w:rsidRDefault="005A0833" w:rsidP="005A0833">
      <w:pPr>
        <w:spacing w:after="240" w:line="240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5A0833" w:rsidRPr="009B43D8" w:rsidRDefault="005A0833" w:rsidP="005A0833">
      <w:pPr>
        <w:spacing w:after="240" w:line="240" w:lineRule="auto"/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5A0833" w:rsidRDefault="005A0833" w:rsidP="005A0833">
      <w:pPr>
        <w:pStyle w:val="FR1"/>
        <w:spacing w:after="240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5A0833" w:rsidRPr="00F5140E" w:rsidRDefault="005A0833" w:rsidP="00C14917">
      <w:pPr>
        <w:spacing w:after="240" w:line="240" w:lineRule="auto"/>
        <w:ind w:firstLine="0"/>
        <w:rPr>
          <w:szCs w:val="28"/>
        </w:rPr>
      </w:pPr>
      <w:r w:rsidRPr="00F5140E">
        <w:rPr>
          <w:szCs w:val="28"/>
        </w:rPr>
        <w:t xml:space="preserve">от  </w:t>
      </w:r>
      <w:r w:rsidR="00145F04">
        <w:rPr>
          <w:szCs w:val="28"/>
        </w:rPr>
        <w:t>17</w:t>
      </w:r>
      <w:r>
        <w:rPr>
          <w:szCs w:val="28"/>
        </w:rPr>
        <w:t xml:space="preserve"> </w:t>
      </w:r>
      <w:r w:rsidR="00145F04">
        <w:rPr>
          <w:szCs w:val="28"/>
        </w:rPr>
        <w:t xml:space="preserve">апреля 2025 года </w:t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145F04">
        <w:rPr>
          <w:szCs w:val="28"/>
        </w:rPr>
        <w:tab/>
      </w:r>
      <w:r w:rsidR="00C14917">
        <w:rPr>
          <w:szCs w:val="28"/>
        </w:rPr>
        <w:t xml:space="preserve">                         </w:t>
      </w:r>
      <w:r w:rsidR="00145F04">
        <w:rPr>
          <w:szCs w:val="28"/>
        </w:rPr>
        <w:t>№ 725</w:t>
      </w:r>
    </w:p>
    <w:p w:rsidR="005A0833" w:rsidRPr="00F5140E" w:rsidRDefault="005A0833" w:rsidP="005A0833">
      <w:pPr>
        <w:spacing w:after="240" w:line="240" w:lineRule="auto"/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2F776F" w:rsidRPr="002F776F" w:rsidRDefault="005A0833" w:rsidP="002F776F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 w:rsidR="002F776F" w:rsidRPr="002F776F">
        <w:rPr>
          <w:b/>
          <w:szCs w:val="24"/>
        </w:rPr>
        <w:t>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</w:t>
      </w:r>
    </w:p>
    <w:p w:rsidR="005A0833" w:rsidRPr="00627BEE" w:rsidRDefault="005A0833" w:rsidP="005A0833">
      <w:pPr>
        <w:spacing w:after="240" w:line="240" w:lineRule="auto"/>
        <w:jc w:val="center"/>
        <w:rPr>
          <w:b/>
          <w:sz w:val="28"/>
          <w:szCs w:val="28"/>
        </w:rPr>
      </w:pPr>
    </w:p>
    <w:p w:rsidR="00145F04" w:rsidRPr="00C14917" w:rsidRDefault="005A0833" w:rsidP="00C14917">
      <w:pPr>
        <w:spacing w:after="240" w:line="240" w:lineRule="auto"/>
        <w:ind w:firstLine="567"/>
        <w:contextualSpacing/>
        <w:jc w:val="both"/>
        <w:rPr>
          <w:b/>
        </w:rPr>
      </w:pPr>
      <w:proofErr w:type="gramStart"/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>2003 года №131-ФЗ «Об общих принципах организации местного самоуправления в Российской Федерации»,</w:t>
      </w:r>
      <w:r w:rsidR="00145F04">
        <w:rPr>
          <w:szCs w:val="28"/>
        </w:rPr>
        <w:t xml:space="preserve"> Федеральным законом от 27 июля 2010 года №210-ФЗ  «Об организации предоставления государственных и муниципальных услуг»,</w:t>
      </w:r>
      <w:r w:rsidRPr="002E7F7C">
        <w:rPr>
          <w:szCs w:val="28"/>
        </w:rPr>
        <w:t xml:space="preserve">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</w:t>
      </w:r>
      <w:proofErr w:type="gramEnd"/>
      <w:r w:rsidRPr="002E7F7C">
        <w:rPr>
          <w:szCs w:val="28"/>
        </w:rPr>
        <w:t xml:space="preserve">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5A0833" w:rsidRDefault="005A0833" w:rsidP="00145F04">
      <w:pPr>
        <w:widowControl/>
        <w:spacing w:line="240" w:lineRule="auto"/>
        <w:ind w:right="27" w:firstLine="567"/>
        <w:jc w:val="both"/>
      </w:pPr>
      <w:r>
        <w:t xml:space="preserve">1. Утвердить Административный регламент предоставления муниципальной услуги </w:t>
      </w:r>
      <w:r w:rsidR="002F776F">
        <w:rPr>
          <w:b/>
          <w:szCs w:val="24"/>
        </w:rPr>
        <w:t>«</w:t>
      </w:r>
      <w:r w:rsidR="002F776F">
        <w:rPr>
          <w:szCs w:val="24"/>
        </w:rPr>
        <w:t>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</w:t>
      </w:r>
      <w:r w:rsidR="002F776F">
        <w:rPr>
          <w:b/>
          <w:szCs w:val="24"/>
        </w:rPr>
        <w:t xml:space="preserve">» </w:t>
      </w:r>
      <w:r>
        <w:t xml:space="preserve"> (Приложение № 1).</w:t>
      </w:r>
    </w:p>
    <w:p w:rsidR="00145F04" w:rsidRDefault="005A0833" w:rsidP="00145F04">
      <w:pPr>
        <w:spacing w:line="240" w:lineRule="auto"/>
        <w:jc w:val="both"/>
      </w:pPr>
      <w:r>
        <w:t xml:space="preserve">2. </w:t>
      </w:r>
      <w:r w:rsidR="00145F04">
        <w:t xml:space="preserve">Опубликовать настоящий Административный регламент на сайте муниципального образования «Муниципальный округ Кезский район Удмуртской Республики» </w:t>
      </w:r>
      <w:hyperlink r:id="rId9" w:history="1">
        <w:r w:rsidR="00145F04" w:rsidRPr="009C29E4">
          <w:rPr>
            <w:rStyle w:val="a4"/>
          </w:rPr>
          <w:t>https://kez-udm.gosuslugi.ru/</w:t>
        </w:r>
      </w:hyperlink>
      <w:r w:rsidR="00145F04">
        <w:t>.</w:t>
      </w:r>
    </w:p>
    <w:p w:rsidR="00145F04" w:rsidRDefault="00145F04" w:rsidP="00145F04">
      <w:pPr>
        <w:spacing w:line="240" w:lineRule="auto"/>
        <w:jc w:val="both"/>
      </w:pPr>
      <w:r>
        <w:t xml:space="preserve">3. Постановление об </w:t>
      </w:r>
      <w:r w:rsidRPr="00BE5780">
        <w:t>утверждении Администрации регламента предоставления муниципальной услуги «</w:t>
      </w:r>
      <w:r w:rsidRPr="00145F04">
        <w:rPr>
          <w:szCs w:val="24"/>
        </w:rPr>
        <w:t>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</w:t>
      </w:r>
      <w:r w:rsidRPr="00BE5780">
        <w:t>»</w:t>
      </w:r>
      <w:r>
        <w:t xml:space="preserve"> от 18 июля 2022 года №1183 признать утратившим силу.</w:t>
      </w:r>
    </w:p>
    <w:p w:rsidR="005A0833" w:rsidRDefault="00145F04" w:rsidP="00145F04">
      <w:pPr>
        <w:spacing w:after="240" w:line="240" w:lineRule="auto"/>
        <w:jc w:val="both"/>
      </w:pPr>
      <w:r>
        <w:t>4</w:t>
      </w:r>
      <w:r w:rsidR="005A0833">
        <w:t xml:space="preserve">. </w:t>
      </w:r>
      <w:proofErr w:type="gramStart"/>
      <w:r w:rsidR="005A0833">
        <w:t>Контроль за</w:t>
      </w:r>
      <w:proofErr w:type="gramEnd"/>
      <w:r w:rsidR="005A0833"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="005A0833">
        <w:t>Ончукову</w:t>
      </w:r>
      <w:proofErr w:type="spellEnd"/>
      <w:r w:rsidR="005A0833">
        <w:t xml:space="preserve"> Е. Г.</w:t>
      </w:r>
    </w:p>
    <w:p w:rsidR="00C14917" w:rsidRDefault="00C14917" w:rsidP="005A0833">
      <w:pPr>
        <w:spacing w:line="240" w:lineRule="auto"/>
        <w:ind w:firstLine="0"/>
        <w:jc w:val="both"/>
        <w:rPr>
          <w:szCs w:val="28"/>
        </w:rPr>
      </w:pPr>
    </w:p>
    <w:p w:rsidR="00C14917" w:rsidRDefault="00C14917" w:rsidP="005A0833">
      <w:pPr>
        <w:spacing w:line="240" w:lineRule="auto"/>
        <w:ind w:firstLine="0"/>
        <w:jc w:val="both"/>
        <w:rPr>
          <w:szCs w:val="28"/>
        </w:rPr>
      </w:pPr>
    </w:p>
    <w:p w:rsidR="005A0833" w:rsidRPr="006E22E6" w:rsidRDefault="00145F04" w:rsidP="005A0833">
      <w:pPr>
        <w:spacing w:line="240" w:lineRule="auto"/>
        <w:ind w:firstLine="0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5A0833" w:rsidRPr="006E22E6">
        <w:rPr>
          <w:szCs w:val="28"/>
        </w:rPr>
        <w:t>Глав</w:t>
      </w:r>
      <w:r>
        <w:rPr>
          <w:szCs w:val="28"/>
        </w:rPr>
        <w:t>ы</w:t>
      </w:r>
      <w:r w:rsidR="005A0833" w:rsidRPr="006E22E6">
        <w:rPr>
          <w:szCs w:val="28"/>
        </w:rPr>
        <w:t xml:space="preserve"> муниципального образования</w:t>
      </w:r>
    </w:p>
    <w:p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</w:t>
      </w:r>
      <w:r w:rsidR="00C14917">
        <w:rPr>
          <w:szCs w:val="28"/>
        </w:rPr>
        <w:t xml:space="preserve">                                        </w:t>
      </w:r>
      <w:r w:rsidR="00145F04">
        <w:rPr>
          <w:szCs w:val="28"/>
        </w:rPr>
        <w:t>В.Л. Дмитриев</w:t>
      </w:r>
    </w:p>
    <w:p w:rsidR="005A0833" w:rsidRPr="006E22E6" w:rsidRDefault="005A0833" w:rsidP="005A0833">
      <w:pPr>
        <w:spacing w:line="240" w:lineRule="auto"/>
        <w:jc w:val="both"/>
        <w:rPr>
          <w:szCs w:val="28"/>
        </w:rPr>
      </w:pPr>
    </w:p>
    <w:p w:rsidR="005A0833" w:rsidRPr="006E22E6" w:rsidRDefault="005A0833" w:rsidP="005A0833">
      <w:pPr>
        <w:spacing w:line="240" w:lineRule="auto"/>
        <w:jc w:val="both"/>
        <w:rPr>
          <w:szCs w:val="28"/>
        </w:rPr>
      </w:pPr>
    </w:p>
    <w:p w:rsidR="00145F04" w:rsidRDefault="00145F04" w:rsidP="008E0D32">
      <w:pPr>
        <w:widowControl/>
        <w:spacing w:line="240" w:lineRule="auto"/>
        <w:ind w:left="5103" w:firstLine="0"/>
        <w:rPr>
          <w:szCs w:val="24"/>
        </w:rPr>
      </w:pPr>
    </w:p>
    <w:p w:rsidR="00145F04" w:rsidRDefault="00145F04" w:rsidP="00C14917">
      <w:pPr>
        <w:widowControl/>
        <w:spacing w:line="240" w:lineRule="auto"/>
        <w:ind w:firstLine="0"/>
        <w:rPr>
          <w:szCs w:val="24"/>
        </w:rPr>
      </w:pPr>
      <w:bookmarkStart w:id="0" w:name="_GoBack"/>
      <w:bookmarkEnd w:id="0"/>
    </w:p>
    <w:p w:rsidR="00A851D1" w:rsidRDefault="00A851D1" w:rsidP="008E0D32">
      <w:pPr>
        <w:widowControl/>
        <w:spacing w:line="240" w:lineRule="auto"/>
        <w:ind w:left="5103" w:firstLine="0"/>
        <w:rPr>
          <w:szCs w:val="24"/>
        </w:rPr>
      </w:pPr>
      <w:r>
        <w:rPr>
          <w:szCs w:val="24"/>
        </w:rPr>
        <w:t xml:space="preserve">УТВЕРЖДЕН </w:t>
      </w:r>
    </w:p>
    <w:p w:rsidR="00A851D1" w:rsidRDefault="00A851D1" w:rsidP="008E0D32">
      <w:pPr>
        <w:widowControl/>
        <w:spacing w:line="240" w:lineRule="auto"/>
        <w:ind w:left="5103" w:firstLine="0"/>
        <w:rPr>
          <w:szCs w:val="24"/>
        </w:rPr>
      </w:pPr>
      <w:r>
        <w:rPr>
          <w:szCs w:val="24"/>
        </w:rPr>
        <w:t>постановлением Администрации муниципального образования</w:t>
      </w:r>
    </w:p>
    <w:p w:rsidR="00A851D1" w:rsidRDefault="009B18CA" w:rsidP="008E0D32">
      <w:pPr>
        <w:widowControl/>
        <w:spacing w:line="240" w:lineRule="auto"/>
        <w:ind w:left="5103" w:firstLine="0"/>
        <w:rPr>
          <w:szCs w:val="24"/>
        </w:rPr>
      </w:pPr>
      <w:r>
        <w:rPr>
          <w:szCs w:val="24"/>
        </w:rPr>
        <w:t>«Муниципальный округ Кезский район Удмуртской Республики»</w:t>
      </w:r>
    </w:p>
    <w:p w:rsidR="00A851D1" w:rsidRDefault="009B18CA" w:rsidP="008E0D32">
      <w:pPr>
        <w:widowControl/>
        <w:spacing w:line="240" w:lineRule="auto"/>
        <w:ind w:left="5103" w:firstLine="0"/>
        <w:rPr>
          <w:b/>
          <w:szCs w:val="24"/>
        </w:rPr>
      </w:pPr>
      <w:r>
        <w:rPr>
          <w:szCs w:val="24"/>
        </w:rPr>
        <w:t>от «1</w:t>
      </w:r>
      <w:r w:rsidR="00145F04">
        <w:rPr>
          <w:szCs w:val="24"/>
        </w:rPr>
        <w:t>7</w:t>
      </w:r>
      <w:r>
        <w:rPr>
          <w:szCs w:val="24"/>
        </w:rPr>
        <w:t xml:space="preserve">» </w:t>
      </w:r>
      <w:r w:rsidR="00145F04">
        <w:rPr>
          <w:szCs w:val="24"/>
        </w:rPr>
        <w:t>апреля</w:t>
      </w:r>
      <w:r>
        <w:rPr>
          <w:szCs w:val="24"/>
        </w:rPr>
        <w:t xml:space="preserve"> 202</w:t>
      </w:r>
      <w:r w:rsidR="00145F04">
        <w:rPr>
          <w:szCs w:val="24"/>
        </w:rPr>
        <w:t>5</w:t>
      </w:r>
      <w:r>
        <w:rPr>
          <w:szCs w:val="24"/>
        </w:rPr>
        <w:t xml:space="preserve"> года № </w:t>
      </w:r>
      <w:r w:rsidR="00145F04">
        <w:rPr>
          <w:szCs w:val="24"/>
        </w:rPr>
        <w:t>725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Административный регламент</w:t>
      </w: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предоставлению муниципальной услуги </w:t>
      </w:r>
    </w:p>
    <w:p w:rsidR="00A851D1" w:rsidRDefault="00A851D1">
      <w:pPr>
        <w:widowControl/>
        <w:spacing w:line="240" w:lineRule="auto"/>
        <w:ind w:left="608" w:right="430" w:firstLine="0"/>
        <w:jc w:val="center"/>
        <w:rPr>
          <w:szCs w:val="24"/>
        </w:rPr>
      </w:pPr>
      <w:r>
        <w:rPr>
          <w:b/>
          <w:szCs w:val="24"/>
        </w:rPr>
        <w:t>«</w:t>
      </w:r>
      <w:r>
        <w:rPr>
          <w:szCs w:val="24"/>
        </w:rPr>
        <w:t xml:space="preserve">Бесплатное предоставление земельных участков гражданам в соответствии с Законами Удмуртской Республики от 16 декабря 2002 года № 68-РЗ </w:t>
      </w:r>
    </w:p>
    <w:p w:rsidR="00A851D1" w:rsidRDefault="00A851D1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>
        <w:rPr>
          <w:szCs w:val="24"/>
        </w:rPr>
        <w:t>и (или) от 30 июня 2011 года № 32-РЗ</w:t>
      </w:r>
      <w:r>
        <w:rPr>
          <w:b/>
          <w:szCs w:val="24"/>
        </w:rPr>
        <w:t>»</w:t>
      </w: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  <w:sectPr w:rsidR="00A851D1" w:rsidSect="00C1491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7" w:right="737" w:bottom="851" w:left="1134" w:header="851" w:footer="709" w:gutter="0"/>
          <w:cols w:space="720"/>
          <w:docGrid w:linePitch="600" w:charSpace="32768"/>
        </w:sectPr>
      </w:pPr>
      <w:r>
        <w:rPr>
          <w:b/>
          <w:szCs w:val="24"/>
        </w:rPr>
        <w:t>п.</w:t>
      </w:r>
      <w:r w:rsidR="009B18CA">
        <w:rPr>
          <w:b/>
          <w:szCs w:val="24"/>
        </w:rPr>
        <w:t xml:space="preserve"> Кез</w:t>
      </w:r>
    </w:p>
    <w:p w:rsidR="00A851D1" w:rsidRDefault="00A851D1">
      <w:pPr>
        <w:pageBreakBefore/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b/>
          <w:sz w:val="28"/>
          <w:szCs w:val="28"/>
        </w:rPr>
        <w:t>Оглавление</w:t>
      </w:r>
    </w:p>
    <w:p w:rsidR="00A851D1" w:rsidRDefault="00A851D1">
      <w:pPr>
        <w:pStyle w:val="32"/>
        <w:sectPr w:rsidR="00A851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737" w:bottom="851" w:left="1361" w:header="720" w:footer="709" w:gutter="0"/>
          <w:cols w:space="720"/>
          <w:docGrid w:linePitch="600" w:charSpace="32768"/>
        </w:sectPr>
      </w:pP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lastRenderedPageBreak/>
        <w:fldChar w:fldCharType="begin"/>
      </w:r>
      <w:r w:rsidR="00A851D1" w:rsidRPr="009B18CA">
        <w:rPr>
          <w:color w:val="000000" w:themeColor="text1"/>
        </w:rPr>
        <w:instrText xml:space="preserve"> HYPERLINK  \l "_Предмет_регулирования_административ"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Предмет регулирования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4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107" w:history="1">
        <w:r w:rsidR="00A851D1" w:rsidRPr="009B18CA">
          <w:rPr>
            <w:rStyle w:val="a4"/>
            <w:color w:val="000000" w:themeColor="text1"/>
            <w:u w:val="none"/>
          </w:rPr>
          <w:t>Описание заявителей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:rsidR="00A851D1" w:rsidRPr="009B18CA" w:rsidRDefault="00287EFD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11" w:history="1">
        <w:r w:rsidR="00A851D1" w:rsidRPr="009B18CA">
          <w:rPr>
            <w:rStyle w:val="a4"/>
            <w:color w:val="000000" w:themeColor="text1"/>
            <w:u w:val="none"/>
          </w:rPr>
          <w:t>Порядок информирования о предоставлении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:rsidR="00A851D1" w:rsidRPr="009B18CA" w:rsidRDefault="00287EFD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99" w:history="1">
        <w:r w:rsidR="00A851D1" w:rsidRPr="009B18CA">
          <w:rPr>
            <w:rStyle w:val="a4"/>
            <w:color w:val="000000" w:themeColor="text1"/>
            <w:u w:val="none"/>
          </w:rPr>
          <w:t>II. Стандарт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5</w:t>
        </w:r>
      </w:hyperlink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"_Наименование_муниципальной_услуги"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Наименование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5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204" w:history="1">
        <w:r w:rsidR="00A851D1" w:rsidRPr="009B18CA">
          <w:rPr>
            <w:rStyle w:val="a4"/>
            <w:color w:val="000000" w:themeColor="text1"/>
            <w:u w:val="none"/>
          </w:rPr>
          <w:t>Наименование органа, предоставляющего муниципальную услугу</w:t>
        </w:r>
        <w:r w:rsidR="00A851D1" w:rsidRPr="009B18CA">
          <w:rPr>
            <w:rStyle w:val="a4"/>
            <w:color w:val="000000" w:themeColor="text1"/>
            <w:u w:val="none"/>
          </w:rPr>
          <w:tab/>
        </w:r>
      </w:hyperlink>
      <w:r w:rsidR="00A851D1" w:rsidRPr="009B18CA">
        <w:rPr>
          <w:rStyle w:val="a4"/>
          <w:color w:val="000000" w:themeColor="text1"/>
          <w:u w:val="none"/>
        </w:rPr>
        <w:t>6</w:t>
      </w:r>
    </w:p>
    <w:p w:rsidR="00A851D1" w:rsidRPr="009B18CA" w:rsidRDefault="00287EFD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08" w:history="1">
        <w:r w:rsidR="00A851D1" w:rsidRPr="009B18CA">
          <w:rPr>
            <w:rStyle w:val="a4"/>
            <w:color w:val="000000" w:themeColor="text1"/>
            <w:u w:val="none"/>
          </w:rPr>
          <w:t>Результат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:rsidR="00A851D1" w:rsidRPr="009B18CA" w:rsidRDefault="00287EFD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14" w:history="1">
        <w:r w:rsidR="00A851D1" w:rsidRPr="009B18CA">
          <w:rPr>
            <w:rStyle w:val="a4"/>
            <w:color w:val="000000" w:themeColor="text1"/>
            <w:u w:val="none"/>
          </w:rPr>
          <w:t>Срок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"_Правовые_основания_для"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Правовые основания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"_toc227"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"_toc245"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"_Исчерпывающий_перечень_оснований"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оснований для отказа в предоставлении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"_Размер_платы,_взимаемой"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"_toc260"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"_Срок_регистрации_запроса"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Срок регистрации запроса заявителя о предоставлении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"_Требования_к_помещениям,"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"_Показатели_доступности_и"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Показатели доступности и качества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10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"_Иные_требования,_в"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A851D1" w:rsidRPr="009B18CA">
        <w:rPr>
          <w:rStyle w:val="a4"/>
          <w:color w:val="000000" w:themeColor="text1"/>
          <w:u w:val="none"/>
        </w:rPr>
        <w:tab/>
        <w:t>11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315" w:history="1">
        <w:r w:rsidR="00A851D1" w:rsidRPr="009B18CA">
          <w:rPr>
            <w:rStyle w:val="a4"/>
            <w:color w:val="000000" w:themeColor="text1"/>
            <w:u w:val="none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A851D1" w:rsidRPr="009B18CA">
          <w:rPr>
            <w:rStyle w:val="a4"/>
            <w:color w:val="000000" w:themeColor="text1"/>
            <w:u w:val="none"/>
          </w:rPr>
          <w:tab/>
          <w:t>11</w:t>
        </w:r>
      </w:hyperlink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"_Приём,_первичная_обработка,"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Приём,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12</w:t>
      </w:r>
    </w:p>
    <w:p w:rsidR="00A851D1" w:rsidRPr="009B18CA" w:rsidRDefault="00C567A5" w:rsidP="000F3A6E">
      <w:pPr>
        <w:pStyle w:val="15"/>
        <w:jc w:val="both"/>
        <w:rPr>
          <w:rStyle w:val="a4"/>
          <w:rFonts w:cs="Courier New"/>
          <w:color w:val="000000" w:themeColor="text1"/>
          <w:sz w:val="24"/>
          <w:szCs w:val="24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851D1"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"_Рассмотрение_заявления_и" </w:instrText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851D1" w:rsidRPr="009B18CA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                                                                                    13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"_Извещение_заявителя_о"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"_Рассмотрение,_проверка_содержания"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"_IV._Формы_контроля"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IV. Формы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исполнением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"_Порядок_осуществления_текущего"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Порядок осуществления текущего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</w:t>
      </w:r>
      <w:r w:rsidR="00A851D1" w:rsidRPr="009B18CA">
        <w:rPr>
          <w:rStyle w:val="a4"/>
          <w:color w:val="000000" w:themeColor="text1"/>
          <w:u w:val="none"/>
        </w:rPr>
        <w:lastRenderedPageBreak/>
        <w:t>требования к предоставлению муниципальной услуги, а также принятием решений ответственными лицами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"_Порядок_и_периодичность"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полнотой и качеством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"_Ответственность_муниципальных_служа"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Положения,_характеризующие_требован" w:history="1">
        <w:r w:rsidR="00A851D1" w:rsidRPr="009B18CA">
          <w:rPr>
            <w:rStyle w:val="a4"/>
            <w:color w:val="000000" w:themeColor="text1"/>
            <w:u w:val="none"/>
          </w:rPr>
          <w:t xml:space="preserve">Положения, характеризующие требования к порядку и формам </w:t>
        </w:r>
        <w:proofErr w:type="gramStart"/>
        <w:r w:rsidR="00A851D1" w:rsidRPr="009B18CA">
          <w:rPr>
            <w:rStyle w:val="a4"/>
            <w:color w:val="000000" w:themeColor="text1"/>
            <w:u w:val="none"/>
          </w:rPr>
          <w:t>контроля за</w:t>
        </w:r>
        <w:proofErr w:type="gramEnd"/>
        <w:r w:rsidR="00A851D1" w:rsidRPr="009B18CA">
          <w:rPr>
            <w:rStyle w:val="a4"/>
            <w:color w:val="000000" w:themeColor="text1"/>
            <w:u w:val="none"/>
          </w:rPr>
          <w:t xml:space="preserve"> предоставлением муниципальной услуги, в том числе со стороны граждан</w:t>
        </w:r>
        <w:r w:rsidR="00A851D1" w:rsidRPr="009B18CA">
          <w:rPr>
            <w:rStyle w:val="a4"/>
            <w:color w:val="000000" w:themeColor="text1"/>
            <w:u w:val="none"/>
          </w:rPr>
          <w:tab/>
          <w:t>17</w:t>
        </w:r>
      </w:hyperlink>
    </w:p>
    <w:p w:rsidR="00A851D1" w:rsidRPr="009B18CA" w:rsidRDefault="00C567A5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spacing w:val="0"/>
          <w:u w:val="none"/>
        </w:rPr>
      </w:pPr>
      <w:r w:rsidRPr="009B18CA">
        <w:rPr>
          <w:color w:val="000000" w:themeColor="text1"/>
          <w:spacing w:val="0"/>
        </w:rPr>
        <w:fldChar w:fldCharType="begin"/>
      </w:r>
      <w:r w:rsidR="00A851D1" w:rsidRPr="009B18CA">
        <w:rPr>
          <w:color w:val="000000" w:themeColor="text1"/>
          <w:spacing w:val="0"/>
        </w:rPr>
        <w:instrText xml:space="preserve"> HYPERLINK  \l "_V._Досудебный_(внесудебный)" </w:instrText>
      </w:r>
      <w:r w:rsidRPr="009B18CA">
        <w:rPr>
          <w:color w:val="000000" w:themeColor="text1"/>
          <w:spacing w:val="0"/>
        </w:rPr>
        <w:fldChar w:fldCharType="separate"/>
      </w:r>
      <w:r w:rsidR="00A851D1" w:rsidRPr="009B18CA">
        <w:rPr>
          <w:rStyle w:val="a4"/>
          <w:color w:val="000000" w:themeColor="text1"/>
          <w:spacing w:val="0"/>
          <w:u w:val="none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                                                                                                                                            17</w:t>
      </w:r>
    </w:p>
    <w:p w:rsidR="00A851D1" w:rsidRPr="009B18CA" w:rsidRDefault="00C567A5" w:rsidP="000F3A6E">
      <w:pPr>
        <w:widowControl/>
        <w:tabs>
          <w:tab w:val="right" w:leader="dot" w:pos="9900"/>
        </w:tabs>
        <w:autoSpaceDE w:val="0"/>
        <w:spacing w:line="240" w:lineRule="auto"/>
        <w:ind w:left="360" w:right="359" w:firstLine="0"/>
        <w:rPr>
          <w:color w:val="000000" w:themeColor="text1"/>
          <w:sz w:val="27"/>
          <w:szCs w:val="27"/>
        </w:rPr>
      </w:pPr>
      <w:r w:rsidRPr="009B18CA">
        <w:rPr>
          <w:color w:val="000000" w:themeColor="text1"/>
        </w:rPr>
        <w:fldChar w:fldCharType="end"/>
      </w:r>
      <w:hyperlink w:anchor="_Приложение_№_2" w:history="1">
        <w:r w:rsidR="00A851D1" w:rsidRPr="009B18CA">
          <w:rPr>
            <w:rStyle w:val="a4"/>
            <w:color w:val="000000" w:themeColor="text1"/>
            <w:szCs w:val="24"/>
            <w:u w:val="none"/>
          </w:rPr>
          <w:t>Приложение № 1</w:t>
        </w:r>
        <w:r w:rsidR="00A851D1" w:rsidRPr="009B18CA">
          <w:rPr>
            <w:rStyle w:val="a4"/>
            <w:color w:val="000000" w:themeColor="text1"/>
            <w:szCs w:val="24"/>
            <w:u w:val="none"/>
          </w:rPr>
          <w:tab/>
          <w:t>20</w:t>
        </w:r>
      </w:hyperlink>
    </w:p>
    <w:p w:rsidR="00A851D1" w:rsidRDefault="00A851D1">
      <w:pPr>
        <w:widowControl/>
        <w:autoSpaceDE w:val="0"/>
        <w:spacing w:line="240" w:lineRule="auto"/>
        <w:ind w:left="360" w:firstLine="0"/>
        <w:rPr>
          <w:sz w:val="27"/>
          <w:szCs w:val="27"/>
        </w:rPr>
      </w:pPr>
    </w:p>
    <w:p w:rsidR="00A851D1" w:rsidRDefault="00A851D1">
      <w:pPr>
        <w:pageBreakBefore/>
        <w:widowControl/>
        <w:autoSpaceDE w:val="0"/>
        <w:spacing w:line="240" w:lineRule="auto"/>
        <w:ind w:left="360" w:firstLine="0"/>
        <w:jc w:val="center"/>
        <w:rPr>
          <w:szCs w:val="24"/>
        </w:rPr>
      </w:pPr>
      <w:smartTag w:uri="urn:schemas-microsoft-com:office:smarttags" w:element="place">
        <w:r>
          <w:rPr>
            <w:b/>
            <w:szCs w:val="24"/>
            <w:lang w:val="en-US"/>
          </w:rPr>
          <w:lastRenderedPageBreak/>
          <w:t>I</w:t>
        </w:r>
        <w:r>
          <w:rPr>
            <w:b/>
            <w:szCs w:val="24"/>
          </w:rPr>
          <w:t>.</w:t>
        </w:r>
      </w:smartTag>
      <w:r>
        <w:rPr>
          <w:b/>
          <w:szCs w:val="24"/>
        </w:rPr>
        <w:t xml:space="preserve"> Общие положения</w:t>
      </w: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1" w:name="_toc103"/>
      <w:bookmarkStart w:id="2" w:name="_Предмет_регулирования_административ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Администрат</w:t>
      </w:r>
      <w:r w:rsidR="00513F9E">
        <w:rPr>
          <w:szCs w:val="24"/>
        </w:rPr>
        <w:t>ивный регламент</w:t>
      </w:r>
      <w:r>
        <w:rPr>
          <w:szCs w:val="24"/>
        </w:rPr>
        <w:t xml:space="preserve"> по предоставлению муниципальной услуги 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 (далее – Административный регламент, муниципальная услуга) </w:t>
      </w:r>
      <w:r w:rsidR="00513F9E">
        <w:t>регулирует порядок предоставления гражданам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территории</w:t>
      </w:r>
      <w:proofErr w:type="gramEnd"/>
      <w:r w:rsidR="00513F9E">
        <w:t xml:space="preserve"> муниципального образования «Муниципальный округ Кезский район Удмуртской Республики»</w:t>
      </w:r>
      <w:r>
        <w:rPr>
          <w:szCs w:val="24"/>
        </w:rPr>
        <w:t>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" w:name="_toc107"/>
      <w:bookmarkEnd w:id="3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513F9E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="00513F9E">
        <w:t>Заявителями на получение муниципальной услуги являются граждане Российской Федерации, соответствующие условиям, указанным в части 1 статьи 1 Закона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в статье 3 Закона Удмуртской Республики от 30 июня 2011 года № 32-РЗ</w:t>
      </w:r>
      <w:proofErr w:type="gramEnd"/>
      <w:r w:rsidR="00513F9E">
        <w:t xml:space="preserve"> «О бесплатном предоставлении в собственность молодых семей молодых специалистов 2 земельных участков из земель, находящихся в государственной или муниципальной собственности, расположенных границах сельских населѐнных пунктов на территории Удмуртской Республики» либо их уполномоченные представители (далее – заявители). Право на обращение заявителя о предоставлении муниципальной услуги может быть ограничено в случаях, предусмотренных законодательством.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4" w:name="_toc111"/>
      <w:bookmarkEnd w:id="4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513F9E" w:rsidRDefault="00A851D1" w:rsidP="00513F9E">
      <w:pPr>
        <w:spacing w:line="240" w:lineRule="auto"/>
        <w:ind w:firstLine="540"/>
        <w:jc w:val="both"/>
      </w:pPr>
      <w:r>
        <w:rPr>
          <w:szCs w:val="24"/>
        </w:rPr>
        <w:t>3. </w:t>
      </w:r>
      <w:r w:rsidR="00513F9E">
        <w:t> 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д.5. Телефон 8 (34158) 3-18-94.</w:t>
      </w:r>
    </w:p>
    <w:p w:rsidR="00513F9E" w:rsidRDefault="00513F9E" w:rsidP="00513F9E">
      <w:pPr>
        <w:spacing w:line="240" w:lineRule="auto"/>
        <w:ind w:firstLine="540"/>
        <w:jc w:val="both"/>
      </w:pPr>
      <w:r>
        <w:t xml:space="preserve">Местонахождение исполнителя муниципальной услуги: Отдел имущественных отношений Администрации муниципального образования «Муниципальный округ Кезский район Удмуртской Республики» (далее – Отделе): Удмуртская Республика, п. </w:t>
      </w:r>
      <w:proofErr w:type="spellStart"/>
      <w:r>
        <w:t>Кез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, д.5, </w:t>
      </w:r>
      <w:proofErr w:type="spellStart"/>
      <w:r>
        <w:t>каб</w:t>
      </w:r>
      <w:proofErr w:type="spellEnd"/>
      <w:r>
        <w:t>. №23, №25.</w:t>
      </w:r>
    </w:p>
    <w:p w:rsidR="00513F9E" w:rsidRDefault="00513F9E" w:rsidP="00513F9E">
      <w:pPr>
        <w:spacing w:line="240" w:lineRule="auto"/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Почтовый адрес для направления документов и обращений: 427580, Удмуртская Республика, п. Кез, ул. Кирова, д.5, Администрация муниципального образования «Муниципальный округ Кезский район Удмуртской Республики». Электронный адрес для направления обращений: </w:t>
      </w:r>
      <w:hyperlink r:id="rId21" w:anchor="compose?to=%3Ckez%40kez.udmr.ru%3E" w:history="1">
        <w:r w:rsidRPr="003F40BF">
          <w:rPr>
            <w:rStyle w:val="a4"/>
          </w:rPr>
          <w:t>kez@kez.udmr.ru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13F9E" w:rsidRPr="0038401B" w:rsidRDefault="00513F9E" w:rsidP="00513F9E">
      <w:pPr>
        <w:spacing w:line="240" w:lineRule="auto"/>
        <w:ind w:firstLine="540"/>
        <w:jc w:val="both"/>
      </w:pPr>
      <w:r>
        <w:t xml:space="preserve">Интернет-адрес: </w:t>
      </w:r>
      <w:r w:rsidRPr="003F40BF">
        <w:t>https://kez-udm.gosuslugi.ru/</w:t>
      </w:r>
      <w:r>
        <w:t>.</w:t>
      </w:r>
    </w:p>
    <w:p w:rsidR="00513F9E" w:rsidRDefault="00513F9E" w:rsidP="00513F9E">
      <w:pPr>
        <w:spacing w:line="240" w:lineRule="auto"/>
        <w:ind w:firstLine="540"/>
        <w:jc w:val="both"/>
      </w:pPr>
      <w:r>
        <w:t>4. Адрес и телефоны для получения справок, консультаций по вопросам предоставления муниципальной услуги:</w:t>
      </w:r>
    </w:p>
    <w:p w:rsidR="00513F9E" w:rsidRDefault="00513F9E" w:rsidP="00513F9E">
      <w:pPr>
        <w:spacing w:line="240" w:lineRule="auto"/>
        <w:ind w:firstLine="540"/>
        <w:jc w:val="both"/>
      </w:pPr>
      <w:r>
        <w:t xml:space="preserve">Удмуртская Республика, п. </w:t>
      </w:r>
      <w:proofErr w:type="spellStart"/>
      <w:r>
        <w:t>Кез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, д.5, </w:t>
      </w:r>
      <w:proofErr w:type="spellStart"/>
      <w:r>
        <w:t>каб</w:t>
      </w:r>
      <w:proofErr w:type="spellEnd"/>
      <w:r>
        <w:t>. №23, №25,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p w:rsidR="00513F9E" w:rsidRDefault="00513F9E" w:rsidP="00513F9E">
      <w:pPr>
        <w:spacing w:line="240" w:lineRule="auto"/>
        <w:ind w:firstLine="540"/>
        <w:jc w:val="both"/>
      </w:pPr>
      <w:r>
        <w:t xml:space="preserve">начальник Отдела  – 8 (34158) 3-18-94, </w:t>
      </w:r>
    </w:p>
    <w:p w:rsidR="00513F9E" w:rsidRDefault="00513F9E" w:rsidP="00513F9E">
      <w:pPr>
        <w:spacing w:line="240" w:lineRule="auto"/>
        <w:ind w:firstLine="540"/>
      </w:pPr>
      <w:r>
        <w:t>должностные лица Отдела – 8 (34158) 3-17-73.</w:t>
      </w:r>
    </w:p>
    <w:p w:rsidR="00513F9E" w:rsidRDefault="00513F9E" w:rsidP="00513F9E">
      <w:pPr>
        <w:spacing w:line="240" w:lineRule="auto"/>
        <w:ind w:firstLine="540"/>
        <w:jc w:val="both"/>
      </w:pPr>
      <w:r>
        <w:t>График работы Отдела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8.00 – 16.15 (обед с 12.00 – 13.00)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8.00 – 16.15 (обед с 12.00 – 13.00)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8.00 – 16.15 (обед с 12.00 – 13.00)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8.00 – 16.15 (обед с 12.00 – 13.00)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lastRenderedPageBreak/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8.00 – 16.00 (обед с 12.00 – 13.00)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Выходной день</w:t>
            </w:r>
          </w:p>
        </w:tc>
      </w:tr>
      <w:tr w:rsidR="00513F9E" w:rsidTr="00513F9E">
        <w:tc>
          <w:tcPr>
            <w:tcW w:w="3708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513F9E" w:rsidRDefault="00513F9E" w:rsidP="00513F9E">
            <w:pPr>
              <w:spacing w:line="240" w:lineRule="auto"/>
              <w:ind w:firstLine="540"/>
              <w:jc w:val="both"/>
            </w:pPr>
            <w:r>
              <w:t>Выходной день</w:t>
            </w:r>
          </w:p>
        </w:tc>
      </w:tr>
    </w:tbl>
    <w:p w:rsidR="00513F9E" w:rsidRDefault="00513F9E" w:rsidP="00513F9E">
      <w:pPr>
        <w:spacing w:line="240" w:lineRule="auto"/>
        <w:ind w:firstLine="540"/>
      </w:pPr>
    </w:p>
    <w:p w:rsidR="00513F9E" w:rsidRDefault="00513F9E" w:rsidP="00513F9E">
      <w:pPr>
        <w:spacing w:line="240" w:lineRule="auto"/>
        <w:ind w:firstLine="540"/>
      </w:pPr>
      <w:r>
        <w:t>5. Основными требованиями к информированию заявителей являются: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достоверность предоставляемой информации;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четкость в изложении информации;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полнота информирования;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наглядность форм предоставляемой информации;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удобство и доступность получения информации;</w:t>
      </w:r>
    </w:p>
    <w:p w:rsidR="00513F9E" w:rsidRDefault="00513F9E" w:rsidP="00513F9E">
      <w:pPr>
        <w:widowControl/>
        <w:tabs>
          <w:tab w:val="left" w:pos="540"/>
        </w:tabs>
        <w:spacing w:line="240" w:lineRule="auto"/>
        <w:ind w:left="360" w:firstLine="0"/>
      </w:pPr>
      <w:r>
        <w:t>- оперативность при предоставлении информации.</w:t>
      </w:r>
    </w:p>
    <w:p w:rsidR="00513F9E" w:rsidRDefault="00513F9E" w:rsidP="00513F9E">
      <w:pPr>
        <w:spacing w:line="240" w:lineRule="auto"/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513F9E" w:rsidRDefault="00513F9E" w:rsidP="00513F9E">
      <w:pPr>
        <w:widowControl/>
        <w:numPr>
          <w:ilvl w:val="1"/>
          <w:numId w:val="9"/>
        </w:numPr>
        <w:tabs>
          <w:tab w:val="left" w:pos="540"/>
        </w:tabs>
        <w:spacing w:line="240" w:lineRule="auto"/>
        <w:ind w:left="540" w:hanging="180"/>
        <w:jc w:val="both"/>
      </w:pPr>
      <w:r>
        <w:t>размещения информационных материалов на информационном стенде Отдела;</w:t>
      </w:r>
    </w:p>
    <w:p w:rsidR="00513F9E" w:rsidRDefault="00513F9E" w:rsidP="00513F9E">
      <w:pPr>
        <w:widowControl/>
        <w:numPr>
          <w:ilvl w:val="1"/>
          <w:numId w:val="9"/>
        </w:numPr>
        <w:tabs>
          <w:tab w:val="left" w:pos="540"/>
        </w:tabs>
        <w:spacing w:line="240" w:lineRule="auto"/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513F9E" w:rsidRDefault="00513F9E" w:rsidP="00513F9E">
      <w:pPr>
        <w:widowControl/>
        <w:numPr>
          <w:ilvl w:val="1"/>
          <w:numId w:val="9"/>
        </w:numPr>
        <w:tabs>
          <w:tab w:val="left" w:pos="540"/>
        </w:tabs>
        <w:spacing w:line="240" w:lineRule="auto"/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513F9E" w:rsidRDefault="00513F9E" w:rsidP="00513F9E">
      <w:pPr>
        <w:spacing w:line="240" w:lineRule="auto"/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513F9E" w:rsidRDefault="00513F9E" w:rsidP="00513F9E">
      <w:pPr>
        <w:widowControl/>
        <w:numPr>
          <w:ilvl w:val="0"/>
          <w:numId w:val="10"/>
        </w:numPr>
        <w:tabs>
          <w:tab w:val="left" w:pos="540"/>
        </w:tabs>
        <w:spacing w:line="240" w:lineRule="auto"/>
        <w:ind w:left="540" w:hanging="180"/>
        <w:jc w:val="both"/>
      </w:pPr>
      <w:r>
        <w:t>непосредственно в Отделе;</w:t>
      </w:r>
    </w:p>
    <w:p w:rsidR="00513F9E" w:rsidRDefault="00513F9E" w:rsidP="00513F9E">
      <w:pPr>
        <w:widowControl/>
        <w:numPr>
          <w:ilvl w:val="0"/>
          <w:numId w:val="10"/>
        </w:numPr>
        <w:tabs>
          <w:tab w:val="left" w:pos="540"/>
        </w:tabs>
        <w:spacing w:line="240" w:lineRule="auto"/>
        <w:ind w:left="540" w:hanging="180"/>
        <w:jc w:val="both"/>
      </w:pPr>
      <w:r>
        <w:t>при обращении по телефону;</w:t>
      </w:r>
    </w:p>
    <w:p w:rsidR="00513F9E" w:rsidRDefault="00513F9E" w:rsidP="00513F9E">
      <w:pPr>
        <w:widowControl/>
        <w:numPr>
          <w:ilvl w:val="0"/>
          <w:numId w:val="10"/>
        </w:numPr>
        <w:tabs>
          <w:tab w:val="left" w:pos="540"/>
        </w:tabs>
        <w:spacing w:line="240" w:lineRule="auto"/>
        <w:ind w:left="540" w:hanging="180"/>
        <w:jc w:val="both"/>
      </w:pPr>
      <w:r>
        <w:t>в письменном виде по почте или электронным каналам связи;</w:t>
      </w:r>
    </w:p>
    <w:p w:rsidR="00513F9E" w:rsidRDefault="00513F9E" w:rsidP="00513F9E">
      <w:pPr>
        <w:widowControl/>
        <w:numPr>
          <w:ilvl w:val="0"/>
          <w:numId w:val="10"/>
        </w:numPr>
        <w:tabs>
          <w:tab w:val="left" w:pos="540"/>
        </w:tabs>
        <w:spacing w:line="240" w:lineRule="auto"/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513F9E" w:rsidRDefault="00513F9E" w:rsidP="00513F9E">
      <w:pPr>
        <w:widowControl/>
        <w:numPr>
          <w:ilvl w:val="0"/>
          <w:numId w:val="10"/>
        </w:numPr>
        <w:tabs>
          <w:tab w:val="left" w:pos="540"/>
        </w:tabs>
        <w:spacing w:line="240" w:lineRule="auto"/>
        <w:ind w:left="540" w:hanging="180"/>
        <w:jc w:val="both"/>
      </w:pPr>
      <w:r>
        <w:t xml:space="preserve">на официальном сайте муниципального образования «Муниципальный округ Кезский район Удмуртской Республики» </w:t>
      </w:r>
      <w:r w:rsidRPr="003F40BF">
        <w:t>https://kez-udm.gosuslugi.ru/</w:t>
      </w:r>
      <w:r>
        <w:t>.</w:t>
      </w:r>
    </w:p>
    <w:p w:rsidR="00513F9E" w:rsidRDefault="00513F9E" w:rsidP="00513F9E">
      <w:pPr>
        <w:spacing w:line="240" w:lineRule="auto"/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13F9E" w:rsidRDefault="00513F9E" w:rsidP="00513F9E">
      <w:pPr>
        <w:spacing w:line="240" w:lineRule="auto"/>
        <w:ind w:firstLine="567"/>
        <w:jc w:val="both"/>
      </w:pPr>
      <w:r>
        <w:t>9. При ответах на телефонный звонок должностное лицо Отдела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Отдела должно кратко подвести итог и перечислить действия, которые следует предпринять заявителю.</w:t>
      </w:r>
    </w:p>
    <w:p w:rsidR="00513F9E" w:rsidRDefault="00513F9E" w:rsidP="00513F9E">
      <w:pPr>
        <w:spacing w:line="240" w:lineRule="auto"/>
        <w:ind w:firstLine="567"/>
        <w:jc w:val="both"/>
      </w:pPr>
      <w:r>
        <w:t>Время разговора не должно превышать 10 минут.</w:t>
      </w:r>
    </w:p>
    <w:p w:rsidR="00513F9E" w:rsidRDefault="00513F9E" w:rsidP="00513F9E">
      <w:pPr>
        <w:spacing w:line="240" w:lineRule="auto"/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513F9E" w:rsidRDefault="00513F9E" w:rsidP="00513F9E">
      <w:pPr>
        <w:spacing w:line="240" w:lineRule="auto"/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A851D1" w:rsidRDefault="00A851D1" w:rsidP="00513F9E">
      <w:pPr>
        <w:spacing w:line="240" w:lineRule="auto"/>
        <w:ind w:firstLine="708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99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6" w:name="_toc200"/>
      <w:bookmarkStart w:id="7" w:name="_Наименование_муниципальной_услуги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</w:t>
      </w:r>
      <w:r w:rsidR="00513F9E">
        <w:rPr>
          <w:szCs w:val="24"/>
        </w:rPr>
        <w:t>2</w:t>
      </w:r>
      <w:r>
        <w:rPr>
          <w:szCs w:val="24"/>
        </w:rPr>
        <w:t>. 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32-РЗ.</w:t>
      </w:r>
    </w:p>
    <w:p w:rsidR="00513F9E" w:rsidRPr="00513F9E" w:rsidRDefault="00513F9E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8" w:name="_toc204"/>
      <w:bookmarkEnd w:id="8"/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</w:t>
      </w:r>
      <w:r w:rsidR="00513F9E">
        <w:rPr>
          <w:szCs w:val="24"/>
        </w:rPr>
        <w:t>3</w:t>
      </w:r>
      <w:r>
        <w:rPr>
          <w:szCs w:val="24"/>
        </w:rPr>
        <w:t>. Органом, непосредственно предоставляющим муниципальную услугу, является Администрация муниципального образования.</w:t>
      </w:r>
    </w:p>
    <w:p w:rsidR="00A851D1" w:rsidRPr="00E65716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9" w:name="_toc208"/>
      <w:bookmarkEnd w:id="9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01782" w:rsidRDefault="00A01782" w:rsidP="00A01782">
      <w:pPr>
        <w:spacing w:line="240" w:lineRule="auto"/>
        <w:ind w:firstLine="540"/>
        <w:jc w:val="both"/>
      </w:pPr>
      <w:r>
        <w:t>14. Результатами предоставления муниципальной услуги являются:</w:t>
      </w:r>
    </w:p>
    <w:p w:rsidR="00A01782" w:rsidRDefault="00A01782" w:rsidP="00A01782">
      <w:pPr>
        <w:spacing w:line="240" w:lineRule="auto"/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купли-продажи земельного участка (далее – договор);</w:t>
      </w:r>
    </w:p>
    <w:p w:rsidR="00A01782" w:rsidRDefault="00A01782" w:rsidP="00A01782">
      <w:pPr>
        <w:spacing w:line="240" w:lineRule="auto"/>
        <w:ind w:firstLine="540"/>
        <w:jc w:val="both"/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:rsidR="00A01782" w:rsidRDefault="00A01782" w:rsidP="00A01782">
      <w:pPr>
        <w:spacing w:line="240" w:lineRule="auto"/>
        <w:ind w:firstLine="540"/>
        <w:jc w:val="both"/>
      </w:pPr>
      <w:r>
        <w:t xml:space="preserve">14.1. Результат предоставления муниципальной услуги направляются заявителю:  </w:t>
      </w:r>
    </w:p>
    <w:p w:rsidR="00A01782" w:rsidRDefault="00A01782" w:rsidP="00A01782">
      <w:pPr>
        <w:spacing w:line="240" w:lineRule="auto"/>
        <w:ind w:firstLine="540"/>
        <w:jc w:val="both"/>
      </w:pPr>
      <w:r>
        <w:t>- в форме электронного документа посредством электронных каналов связи (ЕПГУ, РПГУ, электронная почта);</w:t>
      </w:r>
    </w:p>
    <w:p w:rsidR="00A01782" w:rsidRDefault="00A01782" w:rsidP="00A01782">
      <w:pPr>
        <w:spacing w:line="240" w:lineRule="auto"/>
        <w:ind w:firstLine="540"/>
        <w:jc w:val="both"/>
      </w:pPr>
      <w:r>
        <w:t>- посредством почтового отправления;</w:t>
      </w:r>
    </w:p>
    <w:p w:rsidR="00A01782" w:rsidRDefault="00A01782" w:rsidP="00A01782">
      <w:pPr>
        <w:spacing w:line="240" w:lineRule="auto"/>
        <w:ind w:firstLine="540"/>
        <w:jc w:val="both"/>
        <w:rPr>
          <w:sz w:val="12"/>
          <w:szCs w:val="12"/>
        </w:rPr>
      </w:pPr>
      <w:r>
        <w:t>- в Отделе имущественных отношений Администрации муниципального образования «Муниципальный округ Кезский район Удмуртской Республики» каб.23.</w:t>
      </w:r>
    </w:p>
    <w:p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0" w:name="_toc214"/>
      <w:bookmarkEnd w:id="10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01782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15</w:t>
      </w:r>
      <w:r w:rsidR="00A851D1">
        <w:rPr>
          <w:szCs w:val="24"/>
        </w:rPr>
        <w:t>. В случае, когда результатом предоставления муниципальной услуги является постановление Администрации, муниципальная услуга предоставляется после постановки заявителя на учёт при наличии свободного земельного участка с условием соблюдения очередности.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 случае, когда результатом предоставления муниципальной услуги является мотивированный отказ, срок выполнения административных действий со дня поступления обращения от заявителя в Администрацию до дня дачи мотивированного отказа составляет не более 45 дней.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</w:t>
      </w:r>
      <w:r w:rsidR="00A01782">
        <w:rPr>
          <w:szCs w:val="24"/>
        </w:rPr>
        <w:t>6</w:t>
      </w:r>
      <w:r>
        <w:rPr>
          <w:szCs w:val="24"/>
        </w:rPr>
        <w:t xml:space="preserve">. Конкретные сроки прохождения административных процедур указаны в разделе </w:t>
      </w:r>
      <w:r>
        <w:rPr>
          <w:szCs w:val="24"/>
          <w:lang w:val="en-US"/>
        </w:rPr>
        <w:t>III</w:t>
      </w:r>
      <w:r>
        <w:rPr>
          <w:szCs w:val="24"/>
        </w:rPr>
        <w:t xml:space="preserve"> настоящего Административного регламента.</w:t>
      </w:r>
    </w:p>
    <w:p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  <w:bookmarkStart w:id="11" w:name="_toc220"/>
      <w:bookmarkStart w:id="12" w:name="_Правовые_основания_для"/>
      <w:bookmarkEnd w:id="11"/>
      <w:bookmarkEnd w:id="12"/>
    </w:p>
    <w:p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3" w:name="_Исчерпывающий_перечень_документов,"/>
      <w:bookmarkStart w:id="14" w:name="_toc227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01782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17</w:t>
      </w:r>
      <w:r w:rsidR="00A851D1">
        <w:rPr>
          <w:szCs w:val="24"/>
        </w:rPr>
        <w:t xml:space="preserve">. </w:t>
      </w:r>
      <w:proofErr w:type="gramStart"/>
      <w:r w:rsidR="00A851D1">
        <w:rPr>
          <w:szCs w:val="24"/>
        </w:rPr>
        <w:t>Для предоставления муниципальной услуги заявитель представляет в Администрацию лично,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1) паспорта гражданина и членов его семьи;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2) свидетельства о рождении детей в возрасте до 14 лет, паспорта детей в возрасте от 14 до 18 (23) лет;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3) решение об установлении опеки (попечительства) (при необходимости);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4) выписка из домовой книги, копия поквартирной </w:t>
      </w:r>
      <w:proofErr w:type="spellStart"/>
      <w:r>
        <w:rPr>
          <w:szCs w:val="24"/>
        </w:rPr>
        <w:t>карточки</w:t>
      </w:r>
      <w:proofErr w:type="gramStart"/>
      <w:r>
        <w:rPr>
          <w:szCs w:val="24"/>
        </w:rPr>
        <w:t>,в</w:t>
      </w:r>
      <w:proofErr w:type="gramEnd"/>
      <w:r>
        <w:rPr>
          <w:szCs w:val="24"/>
        </w:rPr>
        <w:t>ыданная</w:t>
      </w:r>
      <w:proofErr w:type="spellEnd"/>
      <w:r>
        <w:rPr>
          <w:szCs w:val="24"/>
        </w:rPr>
        <w:t xml:space="preserve"> не ранее чем за 10 дней до дня подачи заявления, или иной документ, подтверждающий наличие зарегистрированных в установленном порядке в жилом помещении по месту жительства лиц, а также общую площадь жилого помещения (при наличии у гражданина на праве собственности или ином праве жилого помещения);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5) документы, подтверждающие право пользования жилым помещением, занимаемым гражданином и членами его семьи (при наличии у гражданина на праве собственности или ином праве жилого помещения);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>6) справка из уполномоченного органа местного само</w:t>
      </w:r>
      <w:r w:rsidR="004A4E78">
        <w:rPr>
          <w:szCs w:val="24"/>
        </w:rPr>
        <w:t>управления</w:t>
      </w:r>
      <w:r>
        <w:rPr>
          <w:szCs w:val="24"/>
        </w:rPr>
        <w:t xml:space="preserve"> по месту регистрации гражданина об отсутствии у него и членов его </w:t>
      </w:r>
      <w:proofErr w:type="gramStart"/>
      <w:r>
        <w:rPr>
          <w:szCs w:val="24"/>
        </w:rPr>
        <w:t>семьи</w:t>
      </w:r>
      <w:proofErr w:type="gramEnd"/>
      <w:r>
        <w:rPr>
          <w:szCs w:val="24"/>
        </w:rPr>
        <w:t xml:space="preserve"> предоставленных на праве собственности или ином праве земельных участков для ведения индивидуального жилищного строительства или личного подсобного хозяйства, расположенных в границах населенных пунктов (в случае, если заявление подается в уполномоченный орган местного само</w:t>
      </w:r>
      <w:r w:rsidR="004A4E78">
        <w:rPr>
          <w:szCs w:val="24"/>
        </w:rPr>
        <w:t xml:space="preserve">управления </w:t>
      </w:r>
      <w:r>
        <w:rPr>
          <w:szCs w:val="24"/>
        </w:rPr>
        <w:t xml:space="preserve">городского округа или муниципального района в Удмуртской Республике, в </w:t>
      </w:r>
      <w:proofErr w:type="gramStart"/>
      <w:r>
        <w:rPr>
          <w:szCs w:val="24"/>
        </w:rPr>
        <w:t>котором</w:t>
      </w:r>
      <w:proofErr w:type="gramEnd"/>
      <w:r>
        <w:rPr>
          <w:szCs w:val="24"/>
        </w:rPr>
        <w:t xml:space="preserve"> гражданин не зарегистрирован);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7) сведения из органов (организаций), осуществлявших государственную регистрацию прав граждан на жилые помещения до вступления в силу Федерального закона от 21 июля 1997 года № 122-ФЗ «О государственной регистрации прав на недвижимое имущество и сделок с ним», о наличии или отсутствии указанных прав у гражданина и членов его семьи, выданные по месту их регистрации;</w:t>
      </w:r>
      <w:proofErr w:type="gramEnd"/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8) заключение межведомственной комиссии о признании жилого помещения </w:t>
      </w:r>
      <w:proofErr w:type="gramStart"/>
      <w:r>
        <w:rPr>
          <w:szCs w:val="24"/>
        </w:rPr>
        <w:t>непригодным</w:t>
      </w:r>
      <w:proofErr w:type="gramEnd"/>
      <w:r>
        <w:rPr>
          <w:szCs w:val="24"/>
        </w:rPr>
        <w:t xml:space="preserve"> для постоянного проживания;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документы, подтверждающие обучение детей в возрасте от 18 до 23 лет в общеобразовательных учреждениях, в специальных (коррекционных) учреждениях для обучающихся, воспитанников с ограниченными возможностями здоровья, в учреждениях начального профессионального, среднего профессионального, высшего профессионального образования по очной форме обучения (при необходимости);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документ, подтверждающий постановку гражданина на учет в качестве нуждающегося в жилом помещении на основаниях, установленных Жилищным </w:t>
      </w:r>
      <w:r w:rsidRPr="000F3A6E">
        <w:rPr>
          <w:szCs w:val="24"/>
        </w:rPr>
        <w:t>кодексом</w:t>
      </w:r>
      <w:r>
        <w:rPr>
          <w:szCs w:val="24"/>
        </w:rPr>
        <w:t xml:space="preserve"> Российской Федерации для малоимущих граждан (при необходимости);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браке - для членов молодой семьи;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рождении или об усыновлении ребенка (детей) - для молодой семьи, состоящей из одного родителя;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трудовой договор с работодателем;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документ об образовании молодого специалиста.</w:t>
      </w:r>
    </w:p>
    <w:p w:rsidR="00A851D1" w:rsidRDefault="00A01782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17</w:t>
      </w:r>
      <w:r w:rsidR="00A851D1">
        <w:rPr>
          <w:szCs w:val="24"/>
        </w:rPr>
        <w:t xml:space="preserve">.1. </w:t>
      </w:r>
      <w:proofErr w:type="gramStart"/>
      <w:r w:rsidR="00A851D1">
        <w:rPr>
          <w:szCs w:val="24"/>
        </w:rPr>
        <w:t xml:space="preserve">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либо работник многофункционального центра запрашивает сведения из Единого государственного реестра прав на недвижимое имущество и сделок с ним в органе, осуществляющем государственную регистрацию прав на недвижимое имущество и сделок с ним об отсутствии ранее или в настоящее время у гражданина и членов его семьи на праве собственности или ином праве земельных участков, предоставленных для ведения индивидуального жилищного</w:t>
      </w:r>
      <w:proofErr w:type="gramEnd"/>
      <w:r w:rsidR="00A851D1">
        <w:rPr>
          <w:szCs w:val="24"/>
        </w:rPr>
        <w:t xml:space="preserve"> строительства или личного подсобного хозяйства, расположенных в границах населенных пунктов, а также об имеющихся у гражданина и членов его семьи на праве собственности или ином праве жилых помещениях.</w:t>
      </w:r>
    </w:p>
    <w:p w:rsidR="00A851D1" w:rsidRDefault="00A01782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17</w:t>
      </w:r>
      <w:r w:rsidR="00A851D1">
        <w:rPr>
          <w:szCs w:val="24"/>
        </w:rPr>
        <w:t>.2. Паспорта граждан, свидетельства о рождении детей, решение об установлении опеки (попечительства), документы, подтверждающие право пользования жилым помещением, заключение межведомственной комиссии о признании жилого помещения непригодным для постоянного проживания представляются в копиях с одновременным представлением оригиналов. Копии указанных документов после проверки их соответствия оригиналам заверяются лицом, принимающим документы. Остальные прилагаемые к заявлению документы представляются в оригиналах.</w:t>
      </w:r>
    </w:p>
    <w:p w:rsidR="00A851D1" w:rsidRDefault="00A01782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17</w:t>
      </w:r>
      <w:r w:rsidR="00A851D1">
        <w:rPr>
          <w:szCs w:val="24"/>
        </w:rPr>
        <w:t xml:space="preserve">.3. Под иным правом на жилое помещение понимается наличие у гражданина права пользования по договору социального найма и права </w:t>
      </w:r>
      <w:proofErr w:type="gramStart"/>
      <w:r w:rsidR="00A851D1">
        <w:rPr>
          <w:szCs w:val="24"/>
        </w:rPr>
        <w:t>пользования</w:t>
      </w:r>
      <w:proofErr w:type="gramEnd"/>
      <w:r w:rsidR="00A851D1">
        <w:rPr>
          <w:szCs w:val="24"/>
        </w:rPr>
        <w:t xml:space="preserve"> в качестве зарегистрированного в установленном порядке в жилом помещении по месту жительства члена семьи собственника или члена семьи нанимателя.</w:t>
      </w:r>
    </w:p>
    <w:p w:rsidR="00A851D1" w:rsidRDefault="00A0178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851D1">
        <w:rPr>
          <w:rFonts w:ascii="Times New Roman" w:hAnsi="Times New Roman" w:cs="Times New Roman"/>
          <w:sz w:val="24"/>
          <w:szCs w:val="24"/>
        </w:rPr>
        <w:t>. Заявление о бесплатном предоставлении земельного участка в собственность гражданам (далее – заявление) оформляется ручным (чернилами или пастой синего или черного цвета) или машинописным способом.</w:t>
      </w:r>
    </w:p>
    <w:p w:rsidR="00A851D1" w:rsidRPr="00E65716" w:rsidRDefault="00A851D1">
      <w:pPr>
        <w:pStyle w:val="15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45"/>
      <w:bookmarkEnd w:id="15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01782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>19</w:t>
      </w:r>
      <w:r w:rsidR="00A851D1">
        <w:rPr>
          <w:szCs w:val="24"/>
        </w:rPr>
        <w:t>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6" w:name="_toc249"/>
      <w:bookmarkStart w:id="17" w:name="_Исчерпывающий_перечень_оснований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2</w:t>
      </w:r>
      <w:r w:rsidR="00A01782">
        <w:rPr>
          <w:szCs w:val="24"/>
        </w:rPr>
        <w:t>0</w:t>
      </w:r>
      <w:r>
        <w:rPr>
          <w:szCs w:val="24"/>
        </w:rPr>
        <w:t>.</w:t>
      </w:r>
      <w:r w:rsidRPr="00FB7A9F">
        <w:rPr>
          <w:szCs w:val="24"/>
        </w:rPr>
        <w:t xml:space="preserve"> Администрация отказывает в предоставлении муниципальной услуги, если:</w:t>
      </w: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>а) заявитель является ненадлежащим лицом;</w:t>
      </w: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 xml:space="preserve">б) заявитель не предоставил или предоставил неполный пакет документов; 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39"/>
        <w:jc w:val="both"/>
      </w:pPr>
      <w:r w:rsidRPr="00FB7A9F">
        <w:t>в) наличие в документах, представленных заявителем, недостоверных сведений или не соответствие их требованиям законодательства;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39"/>
        <w:jc w:val="both"/>
      </w:pPr>
      <w:r w:rsidRPr="00FB7A9F">
        <w:t>г)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Республике;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40"/>
        <w:jc w:val="both"/>
      </w:pPr>
      <w:r w:rsidRPr="00FB7A9F">
        <w:t xml:space="preserve">д) совершения гражданином действий, указанных в </w:t>
      </w:r>
      <w:r w:rsidRPr="000F3A6E">
        <w:t>части 15</w:t>
      </w:r>
      <w:r w:rsidRPr="00FB7A9F">
        <w:t xml:space="preserve"> статьи 3 Закона УР от 16.12.2002 N 68-РЗ, в результате которых он может быть признан нуждающимся в жилом помещении в целях вышеуказанного Закона.</w:t>
      </w:r>
    </w:p>
    <w:p w:rsidR="00A851D1" w:rsidRPr="00E65716" w:rsidRDefault="00A851D1">
      <w:pPr>
        <w:pStyle w:val="afb"/>
        <w:tabs>
          <w:tab w:val="left" w:pos="1088"/>
        </w:tabs>
        <w:spacing w:before="0" w:after="0"/>
        <w:ind w:firstLine="540"/>
        <w:jc w:val="both"/>
        <w:rPr>
          <w:sz w:val="16"/>
          <w:szCs w:val="16"/>
        </w:rPr>
      </w:pPr>
    </w:p>
    <w:p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8" w:name="_Размер_платы,_взимаемой"/>
      <w:bookmarkStart w:id="19" w:name="_toc256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</w:t>
      </w:r>
      <w:r w:rsidR="00A01782">
        <w:rPr>
          <w:szCs w:val="24"/>
        </w:rPr>
        <w:t>1</w:t>
      </w:r>
      <w:r>
        <w:rPr>
          <w:szCs w:val="24"/>
        </w:rPr>
        <w:t>. Администрация предоставляет муниципальную услугу бесплатно.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0" w:name="_toc260"/>
      <w:bookmarkStart w:id="21" w:name="_Максимальный_срок_ожидания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01782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22</w:t>
      </w:r>
      <w:r w:rsidR="00A851D1">
        <w:rPr>
          <w:szCs w:val="24"/>
        </w:rPr>
        <w:t>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Pr="00280428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2" w:name="_toc263"/>
      <w:bookmarkStart w:id="23" w:name="_Срок_регистрации_запроса"/>
      <w:bookmarkEnd w:id="22"/>
      <w:bookmarkEnd w:id="23"/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</w:t>
      </w:r>
      <w:r w:rsidR="00A01782">
        <w:rPr>
          <w:szCs w:val="24"/>
        </w:rPr>
        <w:t>3</w:t>
      </w:r>
      <w:r>
        <w:rPr>
          <w:szCs w:val="24"/>
        </w:rPr>
        <w:t>. Срок регистрации запроса заявителя должностным лицом Администрации не должен превышать 15 минут.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Pr="00550065" w:rsidRDefault="00A851D1" w:rsidP="00550065">
      <w:pPr>
        <w:pStyle w:val="3"/>
        <w:ind w:left="0" w:firstLine="0"/>
        <w:jc w:val="center"/>
        <w:rPr>
          <w:rFonts w:ascii="Times New Roman" w:hAnsi="Times New Roman"/>
          <w:sz w:val="24"/>
        </w:rPr>
      </w:pPr>
      <w:bookmarkStart w:id="24" w:name="_Требования_к_помещениям,"/>
      <w:bookmarkEnd w:id="24"/>
      <w:proofErr w:type="gramStart"/>
      <w:r w:rsidRPr="00550065">
        <w:rPr>
          <w:rFonts w:ascii="Times New Roman" w:hAnsi="Times New Roman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851D1" w:rsidRDefault="00A851D1">
      <w:pPr>
        <w:widowControl/>
        <w:spacing w:line="240" w:lineRule="auto"/>
        <w:ind w:firstLine="0"/>
        <w:jc w:val="both"/>
        <w:rPr>
          <w:szCs w:val="24"/>
        </w:rPr>
      </w:pPr>
    </w:p>
    <w:p w:rsidR="00A851D1" w:rsidRPr="00280428" w:rsidRDefault="00A01782" w:rsidP="00280428">
      <w:pPr>
        <w:pStyle w:val="afb"/>
        <w:spacing w:before="0" w:after="0"/>
        <w:ind w:firstLine="567"/>
        <w:jc w:val="both"/>
        <w:rPr>
          <w:lang w:eastAsia="ru-RU"/>
        </w:rPr>
      </w:pPr>
      <w:r>
        <w:t>24</w:t>
      </w:r>
      <w:r w:rsidR="00A851D1">
        <w:t xml:space="preserve">. </w:t>
      </w:r>
      <w:r w:rsidR="00A851D1" w:rsidRPr="0028042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</w:t>
      </w:r>
      <w:r>
        <w:rPr>
          <w:szCs w:val="24"/>
        </w:rPr>
        <w:lastRenderedPageBreak/>
        <w:t xml:space="preserve">о возникновении чрезвычайных ситуаций. 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rPr>
          <w:szCs w:val="24"/>
        </w:rPr>
        <w:t>числе</w:t>
      </w:r>
      <w:proofErr w:type="gramEnd"/>
      <w:r>
        <w:rPr>
          <w:szCs w:val="24"/>
        </w:rPr>
        <w:t xml:space="preserve"> инвалидам, использующим кресла-коляски.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</w:t>
      </w:r>
      <w:r w:rsidR="00A01782">
        <w:rPr>
          <w:szCs w:val="24"/>
        </w:rPr>
        <w:t>5</w:t>
      </w:r>
      <w:r>
        <w:rPr>
          <w:szCs w:val="24"/>
        </w:rPr>
        <w:t xml:space="preserve"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A851D1" w:rsidRDefault="00A017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26</w:t>
      </w:r>
      <w:r w:rsidR="00A851D1">
        <w:rPr>
          <w:szCs w:val="24"/>
        </w:rPr>
        <w:t>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визуальной, </w:t>
      </w:r>
      <w:r>
        <w:rPr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стульями, столами (стойками), бланками заявлений и письменными принадлежностями. </w:t>
      </w:r>
    </w:p>
    <w:p w:rsidR="00A851D1" w:rsidRDefault="00A017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27</w:t>
      </w:r>
      <w:r w:rsidR="00A851D1">
        <w:rPr>
          <w:szCs w:val="24"/>
        </w:rPr>
        <w:t>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="00A851D1">
        <w:rPr>
          <w:szCs w:val="24"/>
        </w:rPr>
        <w:t>4</w:t>
      </w:r>
      <w:proofErr w:type="gramEnd"/>
      <w:r w:rsidR="00A851D1">
        <w:rPr>
          <w:szCs w:val="24"/>
        </w:rPr>
        <w:t xml:space="preserve">, в которых размещаются информационные листки, образцы заполнения форм бланков, типовые формы документов.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A851D1" w:rsidRDefault="00A017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28</w:t>
      </w:r>
      <w:r w:rsidR="00A851D1">
        <w:rPr>
          <w:szCs w:val="24"/>
        </w:rPr>
        <w:t xml:space="preserve">. В местах для приема заявлений на оказание муниципальной услуги должно быть обеспечено: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Cs w:val="24"/>
        </w:rPr>
        <w:t>сурдопереводчика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тифлосурдопереводчика</w:t>
      </w:r>
      <w:proofErr w:type="spellEnd"/>
      <w:r>
        <w:rPr>
          <w:szCs w:val="24"/>
        </w:rPr>
        <w:t xml:space="preserve">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оказание помощи инвалидам в преодолении барьеров, мешающих получению ими </w:t>
      </w:r>
      <w:r>
        <w:rPr>
          <w:szCs w:val="24"/>
        </w:rPr>
        <w:lastRenderedPageBreak/>
        <w:t xml:space="preserve">муниципальной услуги наравне с другими лицами. </w:t>
      </w:r>
    </w:p>
    <w:p w:rsidR="00A851D1" w:rsidRDefault="00A017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29</w:t>
      </w:r>
      <w:r w:rsidR="00A851D1">
        <w:rPr>
          <w:szCs w:val="24"/>
        </w:rPr>
        <w:t xml:space="preserve">. Приём граждан ведётся в порядке общей очереди либо по предварительной записи.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rPr>
          <w:szCs w:val="24"/>
        </w:rPr>
        <w:t>бейджем</w:t>
      </w:r>
      <w:proofErr w:type="spellEnd"/>
      <w:r>
        <w:rPr>
          <w:szCs w:val="24"/>
        </w:rPr>
        <w:t xml:space="preserve">) с указанием фамилии, имени, отчества (при наличии) и должности.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A851D1" w:rsidRDefault="00A851D1">
      <w:pPr>
        <w:spacing w:line="240" w:lineRule="auto"/>
        <w:ind w:firstLine="567"/>
        <w:jc w:val="both"/>
        <w:rPr>
          <w:rStyle w:val="a6"/>
          <w:color w:val="auto"/>
          <w:sz w:val="24"/>
          <w:szCs w:val="24"/>
        </w:rPr>
      </w:pPr>
      <w:r>
        <w:rPr>
          <w:szCs w:val="24"/>
        </w:rPr>
        <w:t xml:space="preserve">Рабочее место </w:t>
      </w:r>
      <w:proofErr w:type="gramStart"/>
      <w:r>
        <w:rPr>
          <w:szCs w:val="24"/>
        </w:rPr>
        <w:t>специалиста, осуществляющего прием заявлений на оказание муниципальной услуги оборудуется</w:t>
      </w:r>
      <w:proofErr w:type="gramEnd"/>
      <w:r>
        <w:rPr>
          <w:szCs w:val="24"/>
        </w:rP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A851D1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295"/>
      <w:bookmarkEnd w:id="25"/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6" w:name="_toc296"/>
      <w:bookmarkStart w:id="27" w:name="_Показатели_доступности_и"/>
      <w:bookmarkEnd w:id="26"/>
      <w:bookmarkEnd w:id="27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01782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30</w:t>
      </w:r>
      <w:r w:rsidR="00A851D1">
        <w:rPr>
          <w:szCs w:val="24"/>
        </w:rPr>
        <w:t>. Показателями доступности и качества муниципальной услуги являются: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месте нахождения и графике работы Администрации;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порядке оказания муниципальной услуги;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приёма заявителей в Администрации;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рассмотрения документов, представленных заявителем;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3;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ожидание в очереди при обращении заявителя для получения муниципальной услуги не более 15 минут.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28" w:name="_Иные_требования,_в"/>
      <w:bookmarkStart w:id="29" w:name="_toc308"/>
      <w:bookmarkEnd w:id="28"/>
      <w:bookmarkEnd w:id="29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51D1" w:rsidRDefault="00A851D1">
      <w:pPr>
        <w:widowControl/>
        <w:autoSpaceDE w:val="0"/>
        <w:spacing w:line="240" w:lineRule="auto"/>
        <w:ind w:left="900" w:firstLine="0"/>
        <w:jc w:val="both"/>
        <w:rPr>
          <w:szCs w:val="24"/>
        </w:rPr>
      </w:pPr>
    </w:p>
    <w:p w:rsidR="00A01782" w:rsidRDefault="00A01782" w:rsidP="00A01782">
      <w:pPr>
        <w:spacing w:line="240" w:lineRule="auto"/>
        <w:ind w:firstLine="540"/>
        <w:jc w:val="both"/>
      </w:pPr>
      <w:r>
        <w:rPr>
          <w:szCs w:val="24"/>
        </w:rPr>
        <w:t>31</w:t>
      </w:r>
      <w:r w:rsidR="00A851D1">
        <w:rPr>
          <w:szCs w:val="24"/>
        </w:rPr>
        <w:t xml:space="preserve">. </w:t>
      </w:r>
      <w:r>
        <w:t xml:space="preserve">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22" w:anchor="compose?to=%3Ckez%40kez.udmr.ru%3E" w:history="1">
        <w:r w:rsidRPr="003F40BF">
          <w:rPr>
            <w:rStyle w:val="a4"/>
          </w:rPr>
          <w:t>kez@kez.udmr.ru</w:t>
        </w:r>
      </w:hyperlink>
      <w:r>
        <w:t xml:space="preserve"> или через раздел «Интернет-приемная» официального сайта муниципального образования «Муниципальный округ Кезский район Удмуртской Республики» - </w:t>
      </w:r>
      <w:r w:rsidRPr="003F40BF">
        <w:t>https://kez-udm.gosuslugi.ru/</w:t>
      </w:r>
      <w:r>
        <w:t>.</w:t>
      </w:r>
    </w:p>
    <w:p w:rsidR="00A01782" w:rsidRDefault="00A01782" w:rsidP="00A01782">
      <w:pPr>
        <w:spacing w:line="240" w:lineRule="auto"/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A01782" w:rsidRDefault="00A01782" w:rsidP="00A01782">
      <w:pPr>
        <w:spacing w:line="240" w:lineRule="auto"/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01782" w:rsidRDefault="00A01782" w:rsidP="00A01782">
      <w:pPr>
        <w:spacing w:line="240" w:lineRule="auto"/>
        <w:ind w:firstLine="567"/>
        <w:jc w:val="both"/>
        <w:rPr>
          <w:sz w:val="16"/>
          <w:szCs w:val="16"/>
        </w:rPr>
      </w:pPr>
      <w:bookmarkStart w:id="30" w:name="sub_82"/>
      <w:r>
        <w:t>41.</w:t>
      </w:r>
      <w:bookmarkEnd w:id="30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</w:t>
      </w:r>
      <w: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A851D1" w:rsidRDefault="00A851D1" w:rsidP="00A01782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31" w:name="_III._Состав,_последовательность"/>
      <w:bookmarkStart w:id="32" w:name="_toc315"/>
      <w:bookmarkEnd w:id="31"/>
      <w:bookmarkEnd w:id="32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hd w:val="clear" w:color="auto" w:fill="FFFFFF"/>
        <w:tabs>
          <w:tab w:val="left" w:pos="1416"/>
        </w:tabs>
        <w:spacing w:line="240" w:lineRule="auto"/>
        <w:ind w:firstLine="540"/>
        <w:jc w:val="both"/>
        <w:rPr>
          <w:szCs w:val="24"/>
        </w:rPr>
      </w:pPr>
      <w:r>
        <w:rPr>
          <w:color w:val="000000"/>
          <w:spacing w:val="-6"/>
          <w:szCs w:val="24"/>
        </w:rPr>
        <w:t>3</w:t>
      </w:r>
      <w:r w:rsidR="00A01782">
        <w:rPr>
          <w:color w:val="000000"/>
          <w:spacing w:val="-6"/>
          <w:szCs w:val="24"/>
        </w:rPr>
        <w:t>2</w:t>
      </w:r>
      <w:r>
        <w:rPr>
          <w:color w:val="000000"/>
          <w:spacing w:val="-6"/>
          <w:szCs w:val="24"/>
        </w:rPr>
        <w:t xml:space="preserve">. Предоставление </w:t>
      </w:r>
      <w:r>
        <w:rPr>
          <w:szCs w:val="24"/>
        </w:rPr>
        <w:t>муниципальной</w:t>
      </w:r>
      <w:r>
        <w:rPr>
          <w:color w:val="000000"/>
          <w:spacing w:val="-6"/>
          <w:szCs w:val="24"/>
        </w:rPr>
        <w:t xml:space="preserve"> услуги включает в себя следующие </w:t>
      </w:r>
      <w:r>
        <w:rPr>
          <w:color w:val="000000"/>
          <w:spacing w:val="-5"/>
          <w:szCs w:val="24"/>
        </w:rPr>
        <w:t>административные процедуры: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исполнителя;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постановке;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рассмотрение, проверка содержания и утверждение постановления Администрации (предоставление земельного участка при наличии свободных земельных участков с условием соблюдения очередности);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извещение заявителя о принятии постановления Администрации и его рассылка.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A01782">
        <w:rPr>
          <w:szCs w:val="24"/>
        </w:rPr>
        <w:t>3</w:t>
      </w:r>
      <w:r>
        <w:rPr>
          <w:szCs w:val="24"/>
        </w:rPr>
        <w:t>. Блок-схема предоставления муниципальной услуги представлена в приложении к настоящему Административному регламенту.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3" w:name="_Приём,_первичная_обработка,"/>
      <w:bookmarkStart w:id="34" w:name="_toc326"/>
      <w:bookmarkEnd w:id="33"/>
      <w:bookmarkEnd w:id="34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>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A01782">
        <w:rPr>
          <w:szCs w:val="24"/>
        </w:rPr>
        <w:t>4</w:t>
      </w:r>
      <w:r>
        <w:rPr>
          <w:szCs w:val="24"/>
        </w:rPr>
        <w:t>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а) путем личного обращения в Администрацию;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б) через организации федеральной почтовой связи;</w:t>
      </w:r>
    </w:p>
    <w:p w:rsidR="00A851D1" w:rsidRDefault="00A851D1">
      <w:pPr>
        <w:widowControl/>
        <w:tabs>
          <w:tab w:val="left" w:pos="851"/>
        </w:tabs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через многофункциональный центр. </w:t>
      </w:r>
    </w:p>
    <w:p w:rsidR="00A851D1" w:rsidRDefault="00A01782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35</w:t>
      </w:r>
      <w:r w:rsidR="00A851D1">
        <w:rPr>
          <w:szCs w:val="24"/>
        </w:rPr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A851D1" w:rsidRDefault="00A01782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36</w:t>
      </w:r>
      <w:r w:rsidR="00A851D1">
        <w:rPr>
          <w:szCs w:val="24"/>
        </w:rPr>
        <w:t>. Сотрудник, ответственный за прием документов: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в установленных случаях нотариально заверены, при необходимости, сличает с оригиналом;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тексты документов написаны разборчиво;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lastRenderedPageBreak/>
        <w:t>- документы не исполнены карандашом;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851D1" w:rsidRDefault="00A851D1">
      <w:pPr>
        <w:widowControl/>
        <w:numPr>
          <w:ilvl w:val="0"/>
          <w:numId w:val="2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не истек срок действия представленных документов.</w:t>
      </w:r>
    </w:p>
    <w:p w:rsidR="00A851D1" w:rsidRDefault="00A851D1">
      <w:pPr>
        <w:widowControl/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>Общий максимальный срок приема документов не может превышать 15 минут на одного заявителя.</w:t>
      </w:r>
    </w:p>
    <w:p w:rsidR="00A851D1" w:rsidRDefault="00A01782" w:rsidP="00A01782">
      <w:pPr>
        <w:widowControl/>
        <w:spacing w:line="240" w:lineRule="auto"/>
        <w:ind w:firstLine="600"/>
        <w:jc w:val="both"/>
        <w:rPr>
          <w:szCs w:val="24"/>
        </w:rPr>
      </w:pPr>
      <w:r>
        <w:rPr>
          <w:szCs w:val="24"/>
        </w:rPr>
        <w:t>36.1</w:t>
      </w:r>
      <w:r w:rsidR="00A851D1">
        <w:rPr>
          <w:szCs w:val="24"/>
        </w:rPr>
        <w:t xml:space="preserve"> Процедура регистрации и передачи заявлений и документов, поступивших через  многофункциональный центр, регламентируется Соглашением. Заявление в течение одного дня передается на исполнение в Управление</w:t>
      </w:r>
      <w:r w:rsidR="00A851D1">
        <w:rPr>
          <w:color w:val="000000"/>
          <w:szCs w:val="24"/>
        </w:rPr>
        <w:t xml:space="preserve"> не позднее следующего рабочего дня посредством курьерской доставки за счет средств многофункционального центра и/или в электронном виде в системе электронного документооборота. В случае направления многофункциональным центром запроса и документов, полученной от Заявителя, в Управление с использованием системы электронного документооборота в виде </w:t>
      </w:r>
      <w:proofErr w:type="gramStart"/>
      <w:r w:rsidR="00A851D1">
        <w:rPr>
          <w:color w:val="000000"/>
          <w:szCs w:val="24"/>
        </w:rPr>
        <w:t>скан-образов</w:t>
      </w:r>
      <w:proofErr w:type="gramEnd"/>
      <w:r w:rsidR="00A851D1">
        <w:rPr>
          <w:color w:val="000000"/>
          <w:szCs w:val="24"/>
        </w:rPr>
        <w:t>, сами документы на бумажном носителе передаются многофункциональным центром в Управление не позднее пяти дней до окончания срока предоставления муниципальной услуги, определенного настоящим Административным регламентом</w:t>
      </w:r>
      <w:r w:rsidR="00A851D1">
        <w:rPr>
          <w:szCs w:val="24"/>
        </w:rPr>
        <w:t>.</w:t>
      </w:r>
    </w:p>
    <w:p w:rsidR="00A851D1" w:rsidRDefault="00A01782" w:rsidP="00A01782">
      <w:pPr>
        <w:widowControl/>
        <w:tabs>
          <w:tab w:val="left" w:pos="0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36.2</w:t>
      </w:r>
      <w:r w:rsidR="00A851D1">
        <w:rPr>
          <w:szCs w:val="24"/>
        </w:rPr>
        <w:t xml:space="preserve"> Заявления, поступившие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регистрируются в журнале регистрации заявлений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в течение одного дня с момента поступления.</w:t>
      </w:r>
      <w:proofErr w:type="gramEnd"/>
    </w:p>
    <w:p w:rsidR="00A851D1" w:rsidRDefault="00A01782">
      <w:pPr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37</w:t>
      </w:r>
      <w:r w:rsidR="00A851D1">
        <w:rPr>
          <w:szCs w:val="24"/>
        </w:rPr>
        <w:t>. Заявления, поступившие путем личного обращения в Администрацию, через организации федеральной почтовой связи;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 Максимальный срок регистрации одного заявления - 15 минут.</w:t>
      </w:r>
    </w:p>
    <w:p w:rsidR="00A851D1" w:rsidRDefault="00A01782" w:rsidP="00A01782">
      <w:pPr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37.1</w:t>
      </w:r>
      <w:proofErr w:type="gramStart"/>
      <w:r w:rsidR="00A851D1">
        <w:rPr>
          <w:szCs w:val="24"/>
        </w:rPr>
        <w:t xml:space="preserve"> В</w:t>
      </w:r>
      <w:proofErr w:type="gramEnd"/>
      <w:r w:rsidR="00A851D1">
        <w:rPr>
          <w:szCs w:val="24"/>
        </w:rPr>
        <w:t xml:space="preserve"> течение одного дня с момента регистрации заявление передается на рассмотрение Главе </w:t>
      </w:r>
      <w:r w:rsidR="004A4E78">
        <w:rPr>
          <w:szCs w:val="24"/>
        </w:rPr>
        <w:t>Кезского</w:t>
      </w:r>
      <w:r w:rsidR="00A851D1">
        <w:rPr>
          <w:szCs w:val="24"/>
        </w:rPr>
        <w:t xml:space="preserve"> района либо, при его отсутствии, лицу, исполняющему его обязанности.</w:t>
      </w:r>
    </w:p>
    <w:p w:rsidR="00A851D1" w:rsidRDefault="00A01782" w:rsidP="00A01782">
      <w:pPr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37.2</w:t>
      </w:r>
      <w:proofErr w:type="gramStart"/>
      <w:r w:rsidR="00A851D1">
        <w:rPr>
          <w:szCs w:val="24"/>
        </w:rPr>
        <w:t xml:space="preserve"> С</w:t>
      </w:r>
      <w:proofErr w:type="gramEnd"/>
      <w:r w:rsidR="00A851D1">
        <w:rPr>
          <w:szCs w:val="24"/>
        </w:rPr>
        <w:t xml:space="preserve"> резолюцией Главы </w:t>
      </w:r>
      <w:r w:rsidR="004A4E78">
        <w:rPr>
          <w:szCs w:val="24"/>
        </w:rPr>
        <w:t>Кезского</w:t>
      </w:r>
      <w:r w:rsidR="00A851D1">
        <w:rPr>
          <w:szCs w:val="24"/>
        </w:rPr>
        <w:t xml:space="preserve"> района либо, при его отсутствии, лица, исполняющего его обязанности, заявление в течение одного дня передается на исполнение в Управление. </w:t>
      </w:r>
    </w:p>
    <w:p w:rsidR="00A851D1" w:rsidRDefault="00A851D1" w:rsidP="00A95D4C">
      <w:pPr>
        <w:spacing w:line="240" w:lineRule="auto"/>
        <w:ind w:firstLine="580"/>
        <w:jc w:val="both"/>
        <w:rPr>
          <w:b/>
          <w:bCs/>
          <w:color w:val="000000"/>
          <w:spacing w:val="-5"/>
          <w:szCs w:val="24"/>
        </w:rPr>
      </w:pPr>
      <w:r>
        <w:rPr>
          <w:szCs w:val="24"/>
        </w:rPr>
        <w:t>Максимальный срок регистрации заявления и передачи его на исполнение составляет 3 дня.</w:t>
      </w:r>
    </w:p>
    <w:p w:rsidR="00A851D1" w:rsidRDefault="00A851D1" w:rsidP="00A95D4C">
      <w:pPr>
        <w:pStyle w:val="15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  <w:bookmarkStart w:id="35" w:name="_Рассмотрение_заявления_и"/>
      <w:bookmarkEnd w:id="35"/>
      <w:r w:rsidRPr="00A95D4C">
        <w:rPr>
          <w:rFonts w:ascii="Times New Roman" w:hAnsi="Times New Roman"/>
          <w:sz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</w:t>
      </w:r>
    </w:p>
    <w:p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</w:p>
    <w:p w:rsidR="00A851D1" w:rsidRDefault="004370D8" w:rsidP="00A95D4C">
      <w:pPr>
        <w:pStyle w:val="15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A851D1">
        <w:rPr>
          <w:rFonts w:ascii="Times New Roman" w:hAnsi="Times New Roman" w:cs="Times New Roman"/>
          <w:sz w:val="24"/>
          <w:szCs w:val="24"/>
        </w:rPr>
        <w:t xml:space="preserve">. В тот же день, когда поступило заявление в Управление, начальник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A851D1" w:rsidRDefault="004370D8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39</w:t>
      </w:r>
      <w:r w:rsidR="00A851D1">
        <w:rPr>
          <w:szCs w:val="24"/>
        </w:rPr>
        <w:t xml:space="preserve">. При рассмотрении заявления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</w:t>
      </w:r>
      <w:r>
        <w:rPr>
          <w:szCs w:val="24"/>
        </w:rPr>
        <w:t>документов, указанный в пункте 17</w:t>
      </w:r>
      <w:r w:rsidR="00A851D1">
        <w:rPr>
          <w:szCs w:val="24"/>
        </w:rPr>
        <w:t xml:space="preserve">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:rsidR="00A851D1" w:rsidRDefault="004370D8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40</w:t>
      </w:r>
      <w:r w:rsidR="00A851D1">
        <w:rPr>
          <w:szCs w:val="24"/>
        </w:rPr>
        <w:t xml:space="preserve">.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в течение рабочего дня формирует межведомственные запросы в орган, осуществляющий государственную регистрацию прав на недвижимое имущество и сделок с ним, в электронной форме в рамках межведомственного </w:t>
      </w:r>
      <w:r w:rsidR="00A851D1">
        <w:rPr>
          <w:szCs w:val="24"/>
        </w:rPr>
        <w:lastRenderedPageBreak/>
        <w:t xml:space="preserve">информационного взаимодействия или на бумажном носителе для получения документов, необходимых при предоставлении муниципальной услуги. 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4</w:t>
      </w:r>
      <w:r w:rsidR="004370D8">
        <w:rPr>
          <w:szCs w:val="24"/>
        </w:rPr>
        <w:t>1</w:t>
      </w:r>
      <w:r>
        <w:rPr>
          <w:szCs w:val="24"/>
        </w:rPr>
        <w:t>. </w:t>
      </w:r>
      <w:proofErr w:type="gramStart"/>
      <w:r>
        <w:rPr>
          <w:szCs w:val="24"/>
        </w:rPr>
        <w:t xml:space="preserve">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принимает решение о подготовке проекта акта Администрации о постановке заявителя на учет в качестве лица, имеющего право на бесплатное предоставление земельного участка (далее – акт Администрации) или проекта мотивированного отказа по основаниям, указанным в пункте 2</w:t>
      </w:r>
      <w:r w:rsidR="004370D8">
        <w:rPr>
          <w:szCs w:val="24"/>
        </w:rPr>
        <w:t>0</w:t>
      </w:r>
      <w:r>
        <w:rPr>
          <w:szCs w:val="24"/>
        </w:rPr>
        <w:t xml:space="preserve"> настоящего</w:t>
      </w:r>
      <w:proofErr w:type="gramEnd"/>
      <w:r>
        <w:rPr>
          <w:szCs w:val="24"/>
        </w:rPr>
        <w:t xml:space="preserve"> Административного регламента.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:rsidR="00A851D1" w:rsidRDefault="004370D8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42</w:t>
      </w:r>
      <w:r w:rsidR="00A851D1">
        <w:rPr>
          <w:szCs w:val="24"/>
        </w:rPr>
        <w:t xml:space="preserve">. Подготовленный проект акта Администрации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передает на согласование начальнику </w:t>
      </w:r>
      <w:r w:rsidR="009B18CA">
        <w:rPr>
          <w:szCs w:val="24"/>
        </w:rPr>
        <w:t>Отдела</w:t>
      </w:r>
      <w:r w:rsidR="00A851D1">
        <w:rPr>
          <w:szCs w:val="24"/>
        </w:rPr>
        <w:t>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</w:t>
      </w:r>
      <w:r w:rsidR="004370D8">
        <w:rPr>
          <w:szCs w:val="24"/>
        </w:rPr>
        <w:t>3</w:t>
      </w:r>
      <w:r>
        <w:rPr>
          <w:szCs w:val="24"/>
        </w:rPr>
        <w:t xml:space="preserve">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рабочего дня проверяет проект акта Администрации и при выявлении замечаний передает проект акта Администрации на его дальнейшую доработку должностному лицу </w:t>
      </w:r>
      <w:r w:rsidR="009B18CA">
        <w:rPr>
          <w:szCs w:val="24"/>
        </w:rPr>
        <w:t>Отдела</w:t>
      </w:r>
      <w:r>
        <w:rPr>
          <w:szCs w:val="24"/>
        </w:rPr>
        <w:t xml:space="preserve">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дорабатывает проект акта Администрации с учетом выявленных недостатков и передает его для дальнейшего согласования начальнику </w:t>
      </w:r>
      <w:r w:rsidR="009B18CA">
        <w:rPr>
          <w:szCs w:val="24"/>
        </w:rPr>
        <w:t>Отдела</w:t>
      </w:r>
      <w:r>
        <w:rPr>
          <w:szCs w:val="24"/>
        </w:rPr>
        <w:t xml:space="preserve">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</w:t>
      </w:r>
      <w:r w:rsidR="004370D8">
        <w:rPr>
          <w:szCs w:val="24"/>
        </w:rPr>
        <w:t>4</w:t>
      </w:r>
      <w:r>
        <w:rPr>
          <w:szCs w:val="24"/>
        </w:rPr>
        <w:t xml:space="preserve">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часа проверяет правильность оформления проекта акта Администрации и визирует его.</w:t>
      </w:r>
    </w:p>
    <w:p w:rsidR="00A851D1" w:rsidRPr="00A30E31" w:rsidRDefault="004370D8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A851D1">
        <w:rPr>
          <w:rFonts w:ascii="Times New Roman" w:hAnsi="Times New Roman" w:cs="Times New Roman"/>
          <w:sz w:val="24"/>
          <w:szCs w:val="24"/>
        </w:rPr>
        <w:t xml:space="preserve">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, проект акта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="00A851D1" w:rsidRPr="00A30E31">
        <w:rPr>
          <w:rFonts w:ascii="Times New Roman" w:hAnsi="Times New Roman" w:cs="Times New Roman"/>
          <w:sz w:val="24"/>
          <w:szCs w:val="24"/>
        </w:rPr>
        <w:t>Глав</w:t>
      </w:r>
      <w:r w:rsidR="00A851D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r w:rsidR="00A851D1" w:rsidRPr="00A30E3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3 рабочих дня.</w:t>
      </w:r>
    </w:p>
    <w:p w:rsidR="00A851D1" w:rsidRPr="00A30E31" w:rsidRDefault="004370D8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A851D1">
        <w:rPr>
          <w:rFonts w:ascii="Times New Roman" w:hAnsi="Times New Roman" w:cs="Times New Roman"/>
          <w:sz w:val="24"/>
          <w:szCs w:val="24"/>
        </w:rPr>
        <w:t xml:space="preserve">. После согласования проекта акта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="00A851D1" w:rsidRPr="00A30E3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r w:rsidR="00A851D1" w:rsidRPr="00A30E31"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:rsidR="00A851D1" w:rsidRDefault="004370D8">
      <w:pPr>
        <w:pStyle w:val="15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A851D1">
        <w:rPr>
          <w:rFonts w:ascii="Times New Roman" w:hAnsi="Times New Roman" w:cs="Times New Roman"/>
          <w:sz w:val="24"/>
          <w:szCs w:val="24"/>
        </w:rPr>
        <w:t>. </w:t>
      </w:r>
      <w:r w:rsidR="009B18CA">
        <w:rPr>
          <w:rFonts w:ascii="Times New Roman" w:hAnsi="Times New Roman" w:cs="Times New Roman"/>
          <w:sz w:val="24"/>
          <w:szCs w:val="24"/>
        </w:rPr>
        <w:t>Глава Кезского</w:t>
      </w:r>
      <w:r w:rsidR="00943BB9">
        <w:rPr>
          <w:rFonts w:ascii="Times New Roman" w:hAnsi="Times New Roman" w:cs="Times New Roman"/>
          <w:sz w:val="24"/>
          <w:szCs w:val="24"/>
        </w:rPr>
        <w:t xml:space="preserve"> </w:t>
      </w:r>
      <w:r w:rsidR="00A851D1" w:rsidRPr="00A30E31">
        <w:rPr>
          <w:rFonts w:ascii="Times New Roman" w:hAnsi="Times New Roman" w:cs="Times New Roman"/>
          <w:sz w:val="24"/>
          <w:szCs w:val="24"/>
        </w:rPr>
        <w:t>района либо</w:t>
      </w:r>
      <w:r w:rsidR="00A851D1">
        <w:rPr>
          <w:rFonts w:ascii="Times New Roman" w:hAnsi="Times New Roman" w:cs="Times New Roman"/>
          <w:sz w:val="24"/>
          <w:szCs w:val="24"/>
        </w:rPr>
        <w:t xml:space="preserve">, при его отсутствии, </w:t>
      </w:r>
      <w:proofErr w:type="gramStart"/>
      <w:r w:rsidR="00A851D1">
        <w:rPr>
          <w:rFonts w:ascii="Times New Roman" w:hAnsi="Times New Roman" w:cs="Times New Roman"/>
          <w:sz w:val="24"/>
          <w:szCs w:val="24"/>
        </w:rPr>
        <w:t>лицо, исполняющее его обязанности в течение рабочего дня подписывает</w:t>
      </w:r>
      <w:proofErr w:type="gramEnd"/>
      <w:r w:rsidR="00A851D1">
        <w:rPr>
          <w:rFonts w:ascii="Times New Roman" w:hAnsi="Times New Roman" w:cs="Times New Roman"/>
          <w:sz w:val="24"/>
          <w:szCs w:val="24"/>
        </w:rPr>
        <w:t xml:space="preserve"> акт Администрации и передает их в порядке делопроизводства в организационный отдел на регистрацию.</w:t>
      </w:r>
    </w:p>
    <w:p w:rsidR="00A851D1" w:rsidRDefault="004370D8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48</w:t>
      </w:r>
      <w:r w:rsidR="00A851D1">
        <w:rPr>
          <w:szCs w:val="24"/>
        </w:rPr>
        <w:t>. Должностное лицо организационного отдела Администрации регистрирует акт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направляет его Управлению.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6" w:name="_toc365"/>
      <w:bookmarkStart w:id="37" w:name="_Извещение_заявителя_о"/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4370D8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49</w:t>
      </w:r>
      <w:r w:rsidR="00A851D1">
        <w:rPr>
          <w:szCs w:val="24"/>
        </w:rPr>
        <w:t xml:space="preserve">. После получения акта Администрации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акте Администрации и о месте, где его можно получить. В случае, когда заявитель получает акт Администрации лично в Управлении, он ставит отметку о получении документов на экземпляре акта Администрации, который остается в Управлении.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</w:t>
      </w:r>
      <w:r w:rsidR="004370D8">
        <w:rPr>
          <w:szCs w:val="24"/>
        </w:rPr>
        <w:t>0</w:t>
      </w:r>
      <w:r>
        <w:rPr>
          <w:szCs w:val="24"/>
        </w:rPr>
        <w:t xml:space="preserve">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письменное уведомление в адрес заявителя с приложением экземпляра постановления Администрации.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</w:t>
      </w:r>
      <w:r w:rsidR="004370D8">
        <w:rPr>
          <w:szCs w:val="24"/>
        </w:rPr>
        <w:t>1</w:t>
      </w:r>
      <w:r>
        <w:rPr>
          <w:szCs w:val="24"/>
        </w:rPr>
        <w:t xml:space="preserve">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="00943BB9">
        <w:rPr>
          <w:szCs w:val="24"/>
        </w:rPr>
        <w:t xml:space="preserve"> </w:t>
      </w:r>
      <w:r w:rsidR="004A4E78">
        <w:rPr>
          <w:szCs w:val="24"/>
        </w:rPr>
        <w:t>Кезского</w:t>
      </w:r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lastRenderedPageBreak/>
        <w:t>5</w:t>
      </w:r>
      <w:r w:rsidR="004370D8">
        <w:rPr>
          <w:szCs w:val="24"/>
        </w:rPr>
        <w:t>2</w:t>
      </w:r>
      <w:r>
        <w:rPr>
          <w:szCs w:val="24"/>
        </w:rPr>
        <w:t>. </w:t>
      </w:r>
      <w:r w:rsidR="009B18CA">
        <w:rPr>
          <w:szCs w:val="24"/>
        </w:rPr>
        <w:t>Глава Кезского</w:t>
      </w:r>
      <w:r w:rsidR="004370D8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</w:t>
      </w:r>
      <w:proofErr w:type="gramStart"/>
      <w:r>
        <w:rPr>
          <w:szCs w:val="24"/>
        </w:rPr>
        <w:t>лицо, исполняющее его обязанности в течение рабочего дня подписывает</w:t>
      </w:r>
      <w:proofErr w:type="gramEnd"/>
      <w:r>
        <w:rPr>
          <w:szCs w:val="24"/>
        </w:rPr>
        <w:t xml:space="preserve">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</w:t>
      </w:r>
      <w:r w:rsidR="004370D8">
        <w:rPr>
          <w:szCs w:val="24"/>
        </w:rPr>
        <w:t>3</w:t>
      </w:r>
      <w:r>
        <w:rPr>
          <w:szCs w:val="24"/>
        </w:rPr>
        <w:t xml:space="preserve">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:rsidR="00A851D1" w:rsidRDefault="00A851D1">
      <w:pPr>
        <w:widowControl/>
        <w:spacing w:line="240" w:lineRule="auto"/>
        <w:ind w:firstLine="539"/>
        <w:jc w:val="both"/>
        <w:rPr>
          <w:rFonts w:eastAsia="MS Mincho"/>
          <w:szCs w:val="24"/>
        </w:rPr>
      </w:pPr>
      <w:r>
        <w:rPr>
          <w:szCs w:val="24"/>
        </w:rPr>
        <w:t>Максимальный срок выполнения административных действий указанных в пунктах 5</w:t>
      </w:r>
      <w:r w:rsidR="00943BB9">
        <w:rPr>
          <w:szCs w:val="24"/>
        </w:rPr>
        <w:t>0</w:t>
      </w:r>
      <w:r>
        <w:rPr>
          <w:szCs w:val="24"/>
        </w:rPr>
        <w:t>-5</w:t>
      </w:r>
      <w:r w:rsidR="00943BB9">
        <w:rPr>
          <w:szCs w:val="24"/>
        </w:rPr>
        <w:t>3</w:t>
      </w:r>
      <w:r>
        <w:rPr>
          <w:szCs w:val="24"/>
        </w:rPr>
        <w:t xml:space="preserve"> настоящего Административного регламента 3 рабочих дня.</w:t>
      </w:r>
    </w:p>
    <w:p w:rsidR="00A851D1" w:rsidRDefault="00A851D1">
      <w:pPr>
        <w:pStyle w:val="3"/>
        <w:spacing w:before="0" w:after="0"/>
        <w:jc w:val="center"/>
        <w:rPr>
          <w:rFonts w:eastAsia="MS Mincho"/>
          <w:sz w:val="24"/>
          <w:szCs w:val="24"/>
        </w:rPr>
      </w:pP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38" w:name="_Рассмотрение,_проверка_содержания"/>
      <w:bookmarkStart w:id="39" w:name="_toc376"/>
      <w:bookmarkEnd w:id="38"/>
      <w:bookmarkEnd w:id="39"/>
      <w:r>
        <w:rPr>
          <w:rFonts w:ascii="Times New Roman" w:hAnsi="Times New Roman" w:cs="Times New Roman"/>
          <w:sz w:val="24"/>
          <w:szCs w:val="24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437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A851D1">
        <w:rPr>
          <w:rFonts w:ascii="Times New Roman" w:hAnsi="Times New Roman" w:cs="Times New Roman"/>
          <w:sz w:val="24"/>
          <w:szCs w:val="24"/>
        </w:rPr>
        <w:t xml:space="preserve">. При наступлении очереди предоставления земельного участка </w:t>
      </w:r>
      <w:proofErr w:type="gramStart"/>
      <w:r w:rsidR="00A851D1">
        <w:rPr>
          <w:rFonts w:ascii="Times New Roman" w:hAnsi="Times New Roman" w:cs="Times New Roman"/>
          <w:sz w:val="24"/>
          <w:szCs w:val="24"/>
        </w:rPr>
        <w:t xml:space="preserve">лицу, имеющему право на бесплатное предоставление земельного участка при условии наличия свободных образованных земельных участков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 повторно запрашивает</w:t>
      </w:r>
      <w:proofErr w:type="gramEnd"/>
      <w:r w:rsidR="00A851D1">
        <w:rPr>
          <w:rFonts w:ascii="Times New Roman" w:hAnsi="Times New Roman" w:cs="Times New Roman"/>
          <w:sz w:val="24"/>
          <w:szCs w:val="24"/>
        </w:rPr>
        <w:t xml:space="preserve"> сведения и до</w:t>
      </w:r>
      <w:r w:rsidR="00943BB9">
        <w:rPr>
          <w:rFonts w:ascii="Times New Roman" w:hAnsi="Times New Roman" w:cs="Times New Roman"/>
          <w:sz w:val="24"/>
          <w:szCs w:val="24"/>
        </w:rPr>
        <w:t xml:space="preserve">кументы в соответствии с </w:t>
      </w:r>
      <w:proofErr w:type="spellStart"/>
      <w:r w:rsidR="00943BB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43BB9">
        <w:rPr>
          <w:rFonts w:ascii="Times New Roman" w:hAnsi="Times New Roman" w:cs="Times New Roman"/>
          <w:sz w:val="24"/>
          <w:szCs w:val="24"/>
        </w:rPr>
        <w:t>. 4, 5, 6, 9 п.17</w:t>
      </w:r>
      <w:r w:rsidR="00A851D1">
        <w:rPr>
          <w:rFonts w:ascii="Times New Roman" w:hAnsi="Times New Roman" w:cs="Times New Roman"/>
          <w:sz w:val="24"/>
          <w:szCs w:val="24"/>
        </w:rPr>
        <w:t xml:space="preserve"> и </w:t>
      </w:r>
      <w:r w:rsidR="00943BB9">
        <w:rPr>
          <w:rFonts w:ascii="Times New Roman" w:hAnsi="Times New Roman" w:cs="Times New Roman"/>
          <w:sz w:val="24"/>
          <w:szCs w:val="24"/>
        </w:rPr>
        <w:t>17</w:t>
      </w:r>
      <w:r w:rsidR="00A851D1">
        <w:rPr>
          <w:rFonts w:ascii="Times New Roman" w:hAnsi="Times New Roman" w:cs="Times New Roman"/>
          <w:sz w:val="24"/>
          <w:szCs w:val="24"/>
        </w:rPr>
        <w:t>.1 настоящего регламента.</w:t>
      </w:r>
    </w:p>
    <w:p w:rsidR="00A851D1" w:rsidRDefault="004370D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A851D1">
        <w:rPr>
          <w:rFonts w:ascii="Times New Roman" w:hAnsi="Times New Roman" w:cs="Times New Roman"/>
          <w:sz w:val="24"/>
          <w:szCs w:val="24"/>
        </w:rPr>
        <w:t xml:space="preserve">. Одновременно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 готовит письменное уведомление в адрес заявителя с приложением перечня земельных участков, планируемых для бесплатного предоставления.</w:t>
      </w:r>
    </w:p>
    <w:p w:rsidR="00A851D1" w:rsidRDefault="004370D8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56</w:t>
      </w:r>
      <w:r w:rsidR="00A851D1">
        <w:rPr>
          <w:szCs w:val="24"/>
        </w:rPr>
        <w:t xml:space="preserve">. Подготовленное письменное уведомление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передает на подпись </w:t>
      </w:r>
      <w:proofErr w:type="spellStart"/>
      <w:r w:rsidR="00A851D1" w:rsidRPr="00A30E31">
        <w:rPr>
          <w:szCs w:val="24"/>
        </w:rPr>
        <w:t>Глав</w:t>
      </w:r>
      <w:r w:rsidR="00A851D1">
        <w:rPr>
          <w:szCs w:val="24"/>
        </w:rPr>
        <w:t>е</w:t>
      </w:r>
      <w:r w:rsidR="004A4E78">
        <w:rPr>
          <w:szCs w:val="24"/>
        </w:rPr>
        <w:t>Кезского</w:t>
      </w:r>
      <w:proofErr w:type="spellEnd"/>
      <w:r w:rsidR="00A851D1" w:rsidRPr="00A30E31">
        <w:rPr>
          <w:szCs w:val="24"/>
        </w:rPr>
        <w:t xml:space="preserve"> района</w:t>
      </w:r>
      <w:r w:rsidR="00A851D1"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4370D8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57</w:t>
      </w:r>
      <w:r w:rsidR="00A851D1">
        <w:rPr>
          <w:szCs w:val="24"/>
        </w:rPr>
        <w:t>. </w:t>
      </w:r>
      <w:r w:rsidR="009B18CA">
        <w:rPr>
          <w:szCs w:val="24"/>
        </w:rPr>
        <w:t xml:space="preserve">Глава Кезского </w:t>
      </w:r>
      <w:r w:rsidR="00A851D1" w:rsidRPr="00A30E31">
        <w:rPr>
          <w:szCs w:val="24"/>
        </w:rPr>
        <w:t>района</w:t>
      </w:r>
      <w:r w:rsidR="00A851D1">
        <w:rPr>
          <w:szCs w:val="24"/>
        </w:rPr>
        <w:t xml:space="preserve"> либо, при его отсутствии, </w:t>
      </w:r>
      <w:proofErr w:type="gramStart"/>
      <w:r w:rsidR="00A851D1">
        <w:rPr>
          <w:szCs w:val="24"/>
        </w:rPr>
        <w:t>лицо, исполняющее его обязанности в течение рабочего дня подписывает</w:t>
      </w:r>
      <w:proofErr w:type="gramEnd"/>
      <w:r w:rsidR="00A851D1">
        <w:rPr>
          <w:szCs w:val="24"/>
        </w:rPr>
        <w:t xml:space="preserve">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4370D8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58</w:t>
      </w:r>
      <w:r w:rsidR="00A851D1">
        <w:rPr>
          <w:szCs w:val="24"/>
        </w:rPr>
        <w:t xml:space="preserve">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административных действ</w:t>
      </w:r>
      <w:r w:rsidR="00943BB9">
        <w:rPr>
          <w:szCs w:val="24"/>
        </w:rPr>
        <w:t>ий указанных в пунктах 55-58</w:t>
      </w:r>
      <w:r>
        <w:rPr>
          <w:szCs w:val="24"/>
        </w:rPr>
        <w:t xml:space="preserve"> настоящего Административного регламента 3 рабочих дня.</w:t>
      </w:r>
    </w:p>
    <w:p w:rsidR="00A851D1" w:rsidRDefault="004370D8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59</w:t>
      </w:r>
      <w:r w:rsidR="00A851D1">
        <w:rPr>
          <w:szCs w:val="24"/>
        </w:rPr>
        <w:t xml:space="preserve">. В случае выбора конкретного участка гражданин имеет право в течение месяца со дня получения уведомления подать заявление о предоставлении ему земельного участка из перечня земельных участков, планируемых для бесплатного предоставления с указанием кадастрового номера и адреса земельного участка.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</w:t>
      </w:r>
      <w:r w:rsidR="004370D8">
        <w:rPr>
          <w:szCs w:val="24"/>
        </w:rPr>
        <w:t>0</w:t>
      </w:r>
      <w:r>
        <w:rPr>
          <w:szCs w:val="24"/>
        </w:rPr>
        <w:t>. В случае отказа от предложенных земельных участков гражданин в течение месяца направляет письменное заявление об отказе от предоставления ему земельного участка из перечня земельных участков.</w:t>
      </w:r>
    </w:p>
    <w:p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70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услуги, документов от заявителя и заявления о предоставлении конкретного земельного участка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подготовке проекта постановления Администрации о предоставление земельного участка или проекта мотивированного отказа по </w:t>
      </w:r>
      <w:r w:rsidR="004370D8">
        <w:rPr>
          <w:rFonts w:ascii="Times New Roman" w:hAnsi="Times New Roman" w:cs="Times New Roman"/>
          <w:sz w:val="24"/>
          <w:szCs w:val="24"/>
        </w:rPr>
        <w:t>основаниям, указанным в пункте 19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постановления о снятии гражданина с учета в качестве имеющего право на бесплатное предоставление земельного участка.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</w:t>
      </w:r>
      <w:r w:rsidR="004370D8">
        <w:rPr>
          <w:szCs w:val="24"/>
        </w:rPr>
        <w:t>2</w:t>
      </w:r>
      <w:r>
        <w:rPr>
          <w:szCs w:val="24"/>
        </w:rPr>
        <w:t>. Подготовленный проект постановления Администрации должностное лицо отдела передает на согласование начальнику отдела.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</w:t>
      </w:r>
      <w:r w:rsidR="004370D8">
        <w:rPr>
          <w:szCs w:val="24"/>
        </w:rPr>
        <w:t>3</w:t>
      </w:r>
      <w:r>
        <w:rPr>
          <w:szCs w:val="24"/>
        </w:rPr>
        <w:t xml:space="preserve">. Начальник отдела в течение рабочего дня проверяет проект постановления Администрации и при выявлении замечаний передает проект постановления Администрации </w:t>
      </w:r>
      <w:r>
        <w:rPr>
          <w:szCs w:val="24"/>
        </w:rPr>
        <w:lastRenderedPageBreak/>
        <w:t xml:space="preserve">на его дальнейшую доработку должностному лицу отдела. Должностное лицо отдела дорабатывает проект постановления Администрации с учетом выявленных недостатков и передает его для дальнейшего согласования начальнику отдела.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</w:t>
      </w:r>
      <w:r w:rsidR="004370D8">
        <w:rPr>
          <w:szCs w:val="24"/>
        </w:rPr>
        <w:t>4</w:t>
      </w:r>
      <w:r>
        <w:rPr>
          <w:szCs w:val="24"/>
        </w:rPr>
        <w:t>. Начальник отдела в течение часа проверяет правильность оформления проекта постановления Администрации, визирует его.</w:t>
      </w:r>
    </w:p>
    <w:p w:rsidR="00A851D1" w:rsidRDefault="004370D8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A851D1">
        <w:rPr>
          <w:rFonts w:ascii="Times New Roman" w:hAnsi="Times New Roman" w:cs="Times New Roman"/>
          <w:sz w:val="24"/>
          <w:szCs w:val="24"/>
        </w:rPr>
        <w:t xml:space="preserve">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proofErr w:type="spellStart"/>
      <w:r w:rsidR="00A851D1" w:rsidRPr="00A30E31">
        <w:rPr>
          <w:rFonts w:ascii="Times New Roman" w:hAnsi="Times New Roman" w:cs="Times New Roman"/>
          <w:sz w:val="24"/>
          <w:szCs w:val="24"/>
        </w:rPr>
        <w:t>Глав</w:t>
      </w:r>
      <w:r w:rsidR="00A851D1">
        <w:rPr>
          <w:rFonts w:ascii="Times New Roman" w:hAnsi="Times New Roman" w:cs="Times New Roman"/>
          <w:sz w:val="24"/>
          <w:szCs w:val="24"/>
        </w:rPr>
        <w:t>ы</w:t>
      </w:r>
      <w:r w:rsidR="000039E3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A851D1"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85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3 рабочих дня.</w:t>
      </w:r>
    </w:p>
    <w:p w:rsidR="00A851D1" w:rsidRDefault="004370D8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A851D1">
        <w:rPr>
          <w:rFonts w:ascii="Times New Roman" w:hAnsi="Times New Roman" w:cs="Times New Roman"/>
          <w:sz w:val="24"/>
          <w:szCs w:val="24"/>
        </w:rPr>
        <w:t xml:space="preserve">. После согласования проекта постановления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 w:rsidR="00A851D1"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="00A851D1" w:rsidRPr="00A30E31">
        <w:rPr>
          <w:rFonts w:ascii="Times New Roman" w:hAnsi="Times New Roman" w:cs="Times New Roman"/>
          <w:sz w:val="24"/>
          <w:szCs w:val="24"/>
        </w:rPr>
        <w:t>Глав</w:t>
      </w:r>
      <w:r w:rsidR="00A851D1">
        <w:rPr>
          <w:rFonts w:ascii="Times New Roman" w:hAnsi="Times New Roman" w:cs="Times New Roman"/>
          <w:sz w:val="24"/>
          <w:szCs w:val="24"/>
        </w:rPr>
        <w:t>е</w:t>
      </w:r>
      <w:r w:rsidR="000039E3">
        <w:rPr>
          <w:rFonts w:ascii="Times New Roman" w:hAnsi="Times New Roman" w:cs="Times New Roman"/>
          <w:sz w:val="24"/>
          <w:szCs w:val="24"/>
        </w:rPr>
        <w:t xml:space="preserve"> Кезского</w:t>
      </w:r>
      <w:r w:rsidR="00A851D1"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851D1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A851D1" w:rsidRDefault="004370D8">
      <w:pPr>
        <w:pStyle w:val="15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A851D1">
        <w:rPr>
          <w:rFonts w:ascii="Times New Roman" w:hAnsi="Times New Roman" w:cs="Times New Roman"/>
          <w:sz w:val="24"/>
          <w:szCs w:val="24"/>
        </w:rPr>
        <w:t>. </w:t>
      </w:r>
      <w:r w:rsidR="009B18CA">
        <w:rPr>
          <w:rFonts w:ascii="Times New Roman" w:hAnsi="Times New Roman" w:cs="Times New Roman"/>
          <w:sz w:val="24"/>
          <w:szCs w:val="24"/>
        </w:rPr>
        <w:t xml:space="preserve">Глава Кезского </w:t>
      </w:r>
      <w:r w:rsidR="00A851D1" w:rsidRPr="00A30E31">
        <w:rPr>
          <w:rFonts w:ascii="Times New Roman" w:hAnsi="Times New Roman" w:cs="Times New Roman"/>
          <w:sz w:val="24"/>
          <w:szCs w:val="24"/>
        </w:rPr>
        <w:t>района</w:t>
      </w:r>
      <w:r w:rsidR="00A851D1">
        <w:rPr>
          <w:rFonts w:ascii="Times New Roman" w:hAnsi="Times New Roman" w:cs="Times New Roman"/>
          <w:sz w:val="24"/>
          <w:szCs w:val="24"/>
        </w:rPr>
        <w:t xml:space="preserve"> либо, при его отсутствии, </w:t>
      </w:r>
      <w:proofErr w:type="gramStart"/>
      <w:r w:rsidR="00A851D1">
        <w:rPr>
          <w:rFonts w:ascii="Times New Roman" w:hAnsi="Times New Roman" w:cs="Times New Roman"/>
          <w:sz w:val="24"/>
          <w:szCs w:val="24"/>
        </w:rPr>
        <w:t>лицо, исполняющее его обязанности в течение рабочего дня подписывает</w:t>
      </w:r>
      <w:proofErr w:type="gramEnd"/>
      <w:r w:rsidR="00A851D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и передает их в порядке делопроизводства в организационный отдел на регистрацию.</w:t>
      </w:r>
    </w:p>
    <w:p w:rsidR="00A851D1" w:rsidRDefault="004370D8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68</w:t>
      </w:r>
      <w:r w:rsidR="00A851D1">
        <w:rPr>
          <w:szCs w:val="24"/>
        </w:rPr>
        <w:t>. Должностное лицо организационного отдела Администрации в течение 20 минут регистрирует постановление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передает в Управление.</w:t>
      </w:r>
    </w:p>
    <w:p w:rsidR="00A851D1" w:rsidRDefault="004370D8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69</w:t>
      </w:r>
      <w:r w:rsidR="00A851D1">
        <w:rPr>
          <w:szCs w:val="24"/>
        </w:rPr>
        <w:t xml:space="preserve">. После подписания постановления Администрации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в тот же день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где его можно получить. 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</w:t>
      </w:r>
      <w:r w:rsidR="004370D8">
        <w:rPr>
          <w:szCs w:val="24"/>
        </w:rPr>
        <w:t>0</w:t>
      </w:r>
      <w:r>
        <w:rPr>
          <w:szCs w:val="24"/>
        </w:rPr>
        <w:t>. При нарочном получении постановления Администрации заявитель расписывается в журнале выдачи актов Администрации, находящемся в Управлении.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</w:t>
      </w:r>
      <w:r w:rsidR="004370D8">
        <w:rPr>
          <w:szCs w:val="24"/>
        </w:rPr>
        <w:t>1</w:t>
      </w:r>
      <w:r>
        <w:rPr>
          <w:szCs w:val="24"/>
        </w:rPr>
        <w:t xml:space="preserve">. Если заявитель не указал необходимую информацию, либо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течение часа письменное уведомление в адрес заявителя с приложением экземпляра постановления Администрации.</w:t>
      </w:r>
    </w:p>
    <w:p w:rsidR="00A851D1" w:rsidRDefault="004370D8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72</w:t>
      </w:r>
      <w:r w:rsidR="00A851D1">
        <w:rPr>
          <w:szCs w:val="24"/>
        </w:rPr>
        <w:t xml:space="preserve">. Подготовленное письменное уведомление должностное лицо </w:t>
      </w:r>
      <w:r w:rsidR="009B18CA">
        <w:rPr>
          <w:szCs w:val="24"/>
        </w:rPr>
        <w:t>Отдела</w:t>
      </w:r>
      <w:r w:rsidR="00A851D1">
        <w:rPr>
          <w:szCs w:val="24"/>
        </w:rPr>
        <w:t xml:space="preserve"> передает на подпись </w:t>
      </w:r>
      <w:proofErr w:type="spellStart"/>
      <w:r w:rsidR="00A851D1" w:rsidRPr="00A30E31">
        <w:rPr>
          <w:szCs w:val="24"/>
        </w:rPr>
        <w:t>Глав</w:t>
      </w:r>
      <w:r w:rsidR="00A851D1">
        <w:rPr>
          <w:szCs w:val="24"/>
        </w:rPr>
        <w:t>е</w:t>
      </w:r>
      <w:r w:rsidR="000039E3">
        <w:rPr>
          <w:szCs w:val="24"/>
        </w:rPr>
        <w:t>Кезского</w:t>
      </w:r>
      <w:proofErr w:type="spellEnd"/>
      <w:r w:rsidR="00A851D1" w:rsidRPr="00A30E31">
        <w:rPr>
          <w:szCs w:val="24"/>
        </w:rPr>
        <w:t xml:space="preserve"> района</w:t>
      </w:r>
      <w:r w:rsidR="00A851D1"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</w:t>
      </w:r>
      <w:r w:rsidR="004370D8">
        <w:rPr>
          <w:szCs w:val="24"/>
        </w:rPr>
        <w:t>3</w:t>
      </w:r>
      <w:r>
        <w:rPr>
          <w:szCs w:val="24"/>
        </w:rPr>
        <w:t>. </w:t>
      </w:r>
      <w:r w:rsidR="009B18CA">
        <w:rPr>
          <w:szCs w:val="24"/>
        </w:rPr>
        <w:t xml:space="preserve">Глава Кезского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</w:t>
      </w:r>
      <w:proofErr w:type="gramStart"/>
      <w:r>
        <w:rPr>
          <w:szCs w:val="24"/>
        </w:rPr>
        <w:t>лицо, исполняющее его обязанности в течение рабочего дня подписывает</w:t>
      </w:r>
      <w:proofErr w:type="gramEnd"/>
      <w:r>
        <w:rPr>
          <w:szCs w:val="24"/>
        </w:rPr>
        <w:t xml:space="preserve">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4370D8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74</w:t>
      </w:r>
      <w:r w:rsidR="00A851D1">
        <w:rPr>
          <w:szCs w:val="24"/>
        </w:rPr>
        <w:t>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</w:t>
      </w:r>
      <w:r>
        <w:rPr>
          <w:szCs w:val="24"/>
        </w:rPr>
        <w:t xml:space="preserve"> действий указанных в пунктах 71</w:t>
      </w:r>
      <w:r w:rsidR="00A851D1">
        <w:rPr>
          <w:szCs w:val="24"/>
        </w:rPr>
        <w:t>-7</w:t>
      </w:r>
      <w:r>
        <w:rPr>
          <w:szCs w:val="24"/>
        </w:rPr>
        <w:t>4</w:t>
      </w:r>
      <w:r w:rsidR="00A851D1">
        <w:rPr>
          <w:szCs w:val="24"/>
        </w:rPr>
        <w:t xml:space="preserve"> настоящего Административного регламента 3 рабочих дня.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pBdr>
          <w:bottom w:val="single" w:sz="8" w:space="1" w:color="000000"/>
        </w:pBdr>
        <w:spacing w:line="240" w:lineRule="auto"/>
        <w:ind w:firstLine="540"/>
        <w:jc w:val="both"/>
        <w:rPr>
          <w:szCs w:val="24"/>
        </w:rPr>
      </w:pPr>
      <w:bookmarkStart w:id="40" w:name="_IV._Формы_контроля"/>
      <w:bookmarkStart w:id="41" w:name="_toc403"/>
      <w:bookmarkEnd w:id="40"/>
      <w:bookmarkEnd w:id="41"/>
    </w:p>
    <w:p w:rsidR="00A851D1" w:rsidRDefault="00A851D1">
      <w:pPr>
        <w:pageBreakBefore/>
        <w:widowControl/>
        <w:autoSpaceDE w:val="0"/>
        <w:spacing w:line="24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A851D1" w:rsidRDefault="00A851D1">
      <w:pPr>
        <w:widowControl/>
        <w:spacing w:line="240" w:lineRule="auto"/>
        <w:ind w:left="5940" w:firstLine="0"/>
        <w:jc w:val="right"/>
        <w:rPr>
          <w:b/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A851D1" w:rsidRDefault="00A851D1">
      <w:pPr>
        <w:widowControl/>
        <w:spacing w:line="240" w:lineRule="auto"/>
        <w:ind w:left="6120" w:firstLine="0"/>
        <w:jc w:val="both"/>
        <w:rPr>
          <w:color w:val="000000"/>
          <w:spacing w:val="-6"/>
          <w:sz w:val="22"/>
          <w:szCs w:val="22"/>
        </w:rPr>
      </w:pPr>
      <w:bookmarkStart w:id="42" w:name="_Приложение_№_2"/>
      <w:bookmarkStart w:id="43" w:name="_toc473"/>
      <w:bookmarkEnd w:id="42"/>
      <w:bookmarkEnd w:id="43"/>
    </w:p>
    <w:p w:rsidR="00A851D1" w:rsidRDefault="00A851D1" w:rsidP="00A30E31">
      <w:pPr>
        <w:pStyle w:val="210"/>
        <w:spacing w:after="0" w:line="240" w:lineRule="auto"/>
        <w:ind w:left="2124" w:firstLine="2979"/>
        <w:rPr>
          <w:sz w:val="26"/>
          <w:szCs w:val="26"/>
        </w:rPr>
      </w:pPr>
      <w:r w:rsidRPr="00A30E31">
        <w:t>Глав</w:t>
      </w:r>
      <w:r>
        <w:t>е</w:t>
      </w:r>
      <w:r w:rsidR="00943BB9">
        <w:t xml:space="preserve"> </w:t>
      </w:r>
      <w:r w:rsidR="009B18CA">
        <w:t>Кезского</w:t>
      </w:r>
      <w:r w:rsidRPr="00A30E31">
        <w:t xml:space="preserve"> района</w:t>
      </w:r>
    </w:p>
    <w:p w:rsidR="00A851D1" w:rsidRDefault="00A851D1">
      <w:pPr>
        <w:pStyle w:val="210"/>
        <w:spacing w:after="0" w:line="240" w:lineRule="auto"/>
        <w:ind w:left="2124" w:firstLine="708"/>
        <w:jc w:val="right"/>
      </w:pPr>
      <w:r>
        <w:rPr>
          <w:sz w:val="26"/>
          <w:szCs w:val="26"/>
        </w:rPr>
        <w:t>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заявителя: 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A851D1" w:rsidRDefault="00A851D1">
      <w:pPr>
        <w:pStyle w:val="ConsPlusNonformat"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Телефон заявителя: 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заявление.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16 декабря 2002 года №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  </w:t>
      </w: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Республики») </w:t>
      </w:r>
      <w:proofErr w:type="gramEnd"/>
    </w:p>
    <w:p w:rsidR="00A851D1" w:rsidRDefault="00A851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(нужное подчеркнуть)  </w:t>
      </w:r>
    </w:p>
    <w:p w:rsidR="00A851D1" w:rsidRDefault="00A851D1">
      <w:pPr>
        <w:pStyle w:val="ConsPlusNormal"/>
        <w:ind w:firstLine="12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 w:val="20"/>
        </w:rPr>
        <w:t xml:space="preserve">(фамилия, имя, отчество заявителя прописываются полностью) 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земельный участок для индивидуального жилищного строительства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(прописывается местоположение испрашиваемого земельного участка)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Приложения: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1.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2.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3.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4.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5.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6.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7.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8.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9.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3"/>
          <w:szCs w:val="23"/>
        </w:rPr>
      </w:pPr>
      <w:r>
        <w:rPr>
          <w:szCs w:val="24"/>
        </w:rPr>
        <w:t>10.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  <w:r>
        <w:rPr>
          <w:sz w:val="23"/>
          <w:szCs w:val="23"/>
        </w:rPr>
        <w:t>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540"/>
        <w:jc w:val="center"/>
        <w:rPr>
          <w:szCs w:val="24"/>
        </w:rPr>
      </w:pPr>
      <w:r>
        <w:rPr>
          <w:sz w:val="20"/>
        </w:rPr>
        <w:t>(дата, подпись фамилия, инициалы заявителя)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"___"_____________ 20____ г. в _____ ч. ______ мин.</w:t>
      </w:r>
    </w:p>
    <w:p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A851D1" w:rsidRDefault="00A851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 ___________ </w:t>
      </w:r>
    </w:p>
    <w:p w:rsidR="00A851D1" w:rsidRDefault="00A851D1">
      <w:pPr>
        <w:pStyle w:val="ConsPlusNonformat"/>
        <w:tabs>
          <w:tab w:val="left" w:pos="0"/>
        </w:tabs>
        <w:jc w:val="both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(должность специалиста, принявшего заявление, Ф.И.О.)(подпись)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3"/>
          <w:szCs w:val="23"/>
        </w:rPr>
      </w:pPr>
    </w:p>
    <w:p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17"/>
          <w:szCs w:val="17"/>
        </w:rPr>
        <w:t xml:space="preserve"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</w:t>
      </w:r>
      <w:proofErr w:type="spellStart"/>
      <w:r>
        <w:rPr>
          <w:sz w:val="17"/>
          <w:szCs w:val="17"/>
        </w:rPr>
        <w:t>документовв</w:t>
      </w:r>
      <w:proofErr w:type="spellEnd"/>
      <w:r>
        <w:rPr>
          <w:sz w:val="17"/>
          <w:szCs w:val="17"/>
        </w:rP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6"/>
      </w:tblGrid>
      <w:tr w:rsidR="00A851D1">
        <w:tc>
          <w:tcPr>
            <w:tcW w:w="3332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32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36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851D1" w:rsidRDefault="00A851D1">
      <w:pPr>
        <w:pStyle w:val="210"/>
      </w:pPr>
    </w:p>
    <w:sectPr w:rsidR="00A851D1" w:rsidSect="004C6622">
      <w:type w:val="continuous"/>
      <w:pgSz w:w="11906" w:h="16838"/>
      <w:pgMar w:top="851" w:right="737" w:bottom="851" w:left="136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FD" w:rsidRDefault="00287EFD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87EFD" w:rsidRDefault="00287EFD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pStyle w:val="af1"/>
      <w:jc w:val="center"/>
      <w:rPr>
        <w:sz w:val="12"/>
        <w:szCs w:val="1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1491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943BB9" w:rsidRDefault="00943BB9">
    <w:pPr>
      <w:pStyle w:val="af1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FD" w:rsidRDefault="00287EFD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87EFD" w:rsidRDefault="00287EFD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 w:rsidP="00B47722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3BB9" w:rsidRDefault="00943BB9" w:rsidP="00280428">
    <w:pPr>
      <w:widowControl/>
      <w:spacing w:line="240" w:lineRule="auto"/>
      <w:ind w:right="360" w:firstLine="0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 w:rsidP="00B47722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4917">
      <w:rPr>
        <w:rStyle w:val="a3"/>
        <w:noProof/>
      </w:rPr>
      <w:t>3</w:t>
    </w:r>
    <w:r>
      <w:rPr>
        <w:rStyle w:val="a3"/>
      </w:rPr>
      <w:fldChar w:fldCharType="end"/>
    </w:r>
  </w:p>
  <w:p w:rsidR="00943BB9" w:rsidRDefault="00943BB9" w:rsidP="00280428">
    <w:pPr>
      <w:widowControl/>
      <w:spacing w:line="240" w:lineRule="auto"/>
      <w:ind w:right="360" w:firstLine="0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B9" w:rsidRDefault="00943BB9">
    <w:pPr>
      <w:widowControl/>
      <w:spacing w:line="240" w:lineRule="auto"/>
      <w:ind w:firstLine="0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836EBC48"/>
    <w:name w:val="WW8Num3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D"/>
    <w:rsid w:val="000039E3"/>
    <w:rsid w:val="00005E17"/>
    <w:rsid w:val="00093EC1"/>
    <w:rsid w:val="000B04E5"/>
    <w:rsid w:val="000B646E"/>
    <w:rsid w:val="000D1959"/>
    <w:rsid w:val="000F3A6E"/>
    <w:rsid w:val="00100134"/>
    <w:rsid w:val="00145F04"/>
    <w:rsid w:val="001A73E5"/>
    <w:rsid w:val="001E2AED"/>
    <w:rsid w:val="00221E26"/>
    <w:rsid w:val="00276623"/>
    <w:rsid w:val="00280428"/>
    <w:rsid w:val="00287EFD"/>
    <w:rsid w:val="002E77FB"/>
    <w:rsid w:val="002F776F"/>
    <w:rsid w:val="00357B44"/>
    <w:rsid w:val="00394082"/>
    <w:rsid w:val="004370D8"/>
    <w:rsid w:val="004679A9"/>
    <w:rsid w:val="004A4E78"/>
    <w:rsid w:val="004C6622"/>
    <w:rsid w:val="00513F9E"/>
    <w:rsid w:val="005311C1"/>
    <w:rsid w:val="00541F55"/>
    <w:rsid w:val="00550065"/>
    <w:rsid w:val="005A0833"/>
    <w:rsid w:val="005E251B"/>
    <w:rsid w:val="006445F2"/>
    <w:rsid w:val="006B593A"/>
    <w:rsid w:val="006D6FC8"/>
    <w:rsid w:val="007D178B"/>
    <w:rsid w:val="00853FD3"/>
    <w:rsid w:val="0085753F"/>
    <w:rsid w:val="00857C6E"/>
    <w:rsid w:val="008A313D"/>
    <w:rsid w:val="008A665F"/>
    <w:rsid w:val="008E0D32"/>
    <w:rsid w:val="009124E0"/>
    <w:rsid w:val="00943BB9"/>
    <w:rsid w:val="009B18CA"/>
    <w:rsid w:val="009D6D75"/>
    <w:rsid w:val="00A01782"/>
    <w:rsid w:val="00A30E31"/>
    <w:rsid w:val="00A43F5B"/>
    <w:rsid w:val="00A7446A"/>
    <w:rsid w:val="00A851D1"/>
    <w:rsid w:val="00A95D4C"/>
    <w:rsid w:val="00AE442F"/>
    <w:rsid w:val="00AE6AAD"/>
    <w:rsid w:val="00B47722"/>
    <w:rsid w:val="00B51397"/>
    <w:rsid w:val="00B53972"/>
    <w:rsid w:val="00BB0EAA"/>
    <w:rsid w:val="00C14917"/>
    <w:rsid w:val="00C567A5"/>
    <w:rsid w:val="00C61BCE"/>
    <w:rsid w:val="00D0011B"/>
    <w:rsid w:val="00DB746C"/>
    <w:rsid w:val="00E34511"/>
    <w:rsid w:val="00E65716"/>
    <w:rsid w:val="00EB2B95"/>
    <w:rsid w:val="00F41587"/>
    <w:rsid w:val="00F55CF8"/>
    <w:rsid w:val="00FA6ACD"/>
    <w:rsid w:val="00F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3"/>
    <w:pPr>
      <w:widowControl w:val="0"/>
      <w:suppressAutoHyphens/>
      <w:spacing w:line="480" w:lineRule="auto"/>
      <w:ind w:firstLine="560"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6623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623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6623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6623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F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3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FD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FD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76623"/>
    <w:rPr>
      <w:rFonts w:ascii="Times New Roman" w:hAnsi="Times New Roman"/>
    </w:rPr>
  </w:style>
  <w:style w:type="character" w:customStyle="1" w:styleId="WW8Num1z1">
    <w:name w:val="WW8Num1z1"/>
    <w:uiPriority w:val="99"/>
    <w:rsid w:val="00276623"/>
    <w:rPr>
      <w:rFonts w:ascii="Courier New" w:hAnsi="Courier New"/>
    </w:rPr>
  </w:style>
  <w:style w:type="character" w:customStyle="1" w:styleId="WW8Num1z2">
    <w:name w:val="WW8Num1z2"/>
    <w:uiPriority w:val="99"/>
    <w:rsid w:val="00276623"/>
    <w:rPr>
      <w:rFonts w:ascii="Wingdings" w:hAnsi="Wingdings"/>
    </w:rPr>
  </w:style>
  <w:style w:type="character" w:customStyle="1" w:styleId="WW8Num1z3">
    <w:name w:val="WW8Num1z3"/>
    <w:uiPriority w:val="99"/>
    <w:rsid w:val="00276623"/>
    <w:rPr>
      <w:rFonts w:ascii="Symbol" w:hAnsi="Symbol"/>
    </w:rPr>
  </w:style>
  <w:style w:type="character" w:customStyle="1" w:styleId="WW8Num1z4">
    <w:name w:val="WW8Num1z4"/>
    <w:uiPriority w:val="99"/>
    <w:rsid w:val="00276623"/>
  </w:style>
  <w:style w:type="character" w:customStyle="1" w:styleId="WW8Num1z5">
    <w:name w:val="WW8Num1z5"/>
    <w:uiPriority w:val="99"/>
    <w:rsid w:val="00276623"/>
  </w:style>
  <w:style w:type="character" w:customStyle="1" w:styleId="WW8Num1z6">
    <w:name w:val="WW8Num1z6"/>
    <w:uiPriority w:val="99"/>
    <w:rsid w:val="00276623"/>
  </w:style>
  <w:style w:type="character" w:customStyle="1" w:styleId="WW8Num1z7">
    <w:name w:val="WW8Num1z7"/>
    <w:uiPriority w:val="99"/>
    <w:rsid w:val="00276623"/>
  </w:style>
  <w:style w:type="character" w:customStyle="1" w:styleId="WW8Num1z8">
    <w:name w:val="WW8Num1z8"/>
    <w:uiPriority w:val="99"/>
    <w:rsid w:val="00276623"/>
  </w:style>
  <w:style w:type="character" w:customStyle="1" w:styleId="WW8Num2z0">
    <w:name w:val="WW8Num2z0"/>
    <w:uiPriority w:val="99"/>
    <w:rsid w:val="00276623"/>
    <w:rPr>
      <w:rFonts w:ascii="Times New Roman" w:hAnsi="Times New Roman"/>
      <w:sz w:val="28"/>
      <w:shd w:val="clear" w:color="auto" w:fill="auto"/>
    </w:rPr>
  </w:style>
  <w:style w:type="character" w:customStyle="1" w:styleId="WW8Num3z0">
    <w:name w:val="WW8Num3z0"/>
    <w:uiPriority w:val="99"/>
    <w:rsid w:val="00276623"/>
  </w:style>
  <w:style w:type="character" w:customStyle="1" w:styleId="WW8Num3z1">
    <w:name w:val="WW8Num3z1"/>
    <w:uiPriority w:val="99"/>
    <w:rsid w:val="00276623"/>
    <w:rPr>
      <w:sz w:val="28"/>
      <w:shd w:val="clear" w:color="auto" w:fill="auto"/>
    </w:rPr>
  </w:style>
  <w:style w:type="character" w:customStyle="1" w:styleId="WW8Num3z2">
    <w:name w:val="WW8Num3z2"/>
    <w:uiPriority w:val="99"/>
    <w:rsid w:val="00276623"/>
  </w:style>
  <w:style w:type="character" w:customStyle="1" w:styleId="WW8Num3z3">
    <w:name w:val="WW8Num3z3"/>
    <w:uiPriority w:val="99"/>
    <w:rsid w:val="00276623"/>
  </w:style>
  <w:style w:type="character" w:customStyle="1" w:styleId="WW8Num3z4">
    <w:name w:val="WW8Num3z4"/>
    <w:uiPriority w:val="99"/>
    <w:rsid w:val="00276623"/>
  </w:style>
  <w:style w:type="character" w:customStyle="1" w:styleId="WW8Num3z5">
    <w:name w:val="WW8Num3z5"/>
    <w:uiPriority w:val="99"/>
    <w:rsid w:val="00276623"/>
  </w:style>
  <w:style w:type="character" w:customStyle="1" w:styleId="WW8Num3z6">
    <w:name w:val="WW8Num3z6"/>
    <w:uiPriority w:val="99"/>
    <w:rsid w:val="00276623"/>
  </w:style>
  <w:style w:type="character" w:customStyle="1" w:styleId="WW8Num3z7">
    <w:name w:val="WW8Num3z7"/>
    <w:uiPriority w:val="99"/>
    <w:rsid w:val="00276623"/>
  </w:style>
  <w:style w:type="character" w:customStyle="1" w:styleId="WW8Num3z8">
    <w:name w:val="WW8Num3z8"/>
    <w:uiPriority w:val="99"/>
    <w:rsid w:val="00276623"/>
  </w:style>
  <w:style w:type="character" w:customStyle="1" w:styleId="WW8Num4z0">
    <w:name w:val="WW8Num4z0"/>
    <w:uiPriority w:val="99"/>
    <w:rsid w:val="00276623"/>
    <w:rPr>
      <w:rFonts w:ascii="Wingdings" w:hAnsi="Wingdings"/>
      <w:position w:val="0"/>
      <w:sz w:val="24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276623"/>
    <w:rPr>
      <w:rFonts w:ascii="Symbol" w:hAnsi="Symbol"/>
    </w:rPr>
  </w:style>
  <w:style w:type="character" w:customStyle="1" w:styleId="WW8Num5z1">
    <w:name w:val="WW8Num5z1"/>
    <w:uiPriority w:val="99"/>
    <w:rsid w:val="00276623"/>
    <w:rPr>
      <w:rFonts w:eastAsia="Times New Roman"/>
      <w:position w:val="0"/>
      <w:sz w:val="24"/>
      <w:shd w:val="clear" w:color="auto" w:fill="FFFF00"/>
      <w:vertAlign w:val="baseline"/>
    </w:rPr>
  </w:style>
  <w:style w:type="character" w:customStyle="1" w:styleId="WW8Num5z2">
    <w:name w:val="WW8Num5z2"/>
    <w:uiPriority w:val="99"/>
    <w:rsid w:val="00276623"/>
  </w:style>
  <w:style w:type="character" w:customStyle="1" w:styleId="WW8Num5z3">
    <w:name w:val="WW8Num5z3"/>
    <w:uiPriority w:val="99"/>
    <w:rsid w:val="00276623"/>
  </w:style>
  <w:style w:type="character" w:customStyle="1" w:styleId="WW8Num5z4">
    <w:name w:val="WW8Num5z4"/>
    <w:uiPriority w:val="99"/>
    <w:rsid w:val="00276623"/>
  </w:style>
  <w:style w:type="character" w:customStyle="1" w:styleId="WW8Num5z5">
    <w:name w:val="WW8Num5z5"/>
    <w:uiPriority w:val="99"/>
    <w:rsid w:val="00276623"/>
  </w:style>
  <w:style w:type="character" w:customStyle="1" w:styleId="WW8Num5z6">
    <w:name w:val="WW8Num5z6"/>
    <w:uiPriority w:val="99"/>
    <w:rsid w:val="00276623"/>
  </w:style>
  <w:style w:type="character" w:customStyle="1" w:styleId="WW8Num5z7">
    <w:name w:val="WW8Num5z7"/>
    <w:uiPriority w:val="99"/>
    <w:rsid w:val="00276623"/>
  </w:style>
  <w:style w:type="character" w:customStyle="1" w:styleId="WW8Num5z8">
    <w:name w:val="WW8Num5z8"/>
    <w:uiPriority w:val="99"/>
    <w:rsid w:val="00276623"/>
  </w:style>
  <w:style w:type="character" w:customStyle="1" w:styleId="WW8Num6z0">
    <w:name w:val="WW8Num6z0"/>
    <w:uiPriority w:val="99"/>
    <w:rsid w:val="00276623"/>
  </w:style>
  <w:style w:type="character" w:customStyle="1" w:styleId="WW8Num6z1">
    <w:name w:val="WW8Num6z1"/>
    <w:uiPriority w:val="99"/>
    <w:rsid w:val="00276623"/>
    <w:rPr>
      <w:rFonts w:ascii="Times New Roman" w:hAnsi="Times New Roman"/>
      <w:color w:val="000000"/>
      <w:spacing w:val="0"/>
    </w:rPr>
  </w:style>
  <w:style w:type="character" w:customStyle="1" w:styleId="WW8Num6z2">
    <w:name w:val="WW8Num6z2"/>
    <w:uiPriority w:val="99"/>
    <w:rsid w:val="00276623"/>
  </w:style>
  <w:style w:type="character" w:customStyle="1" w:styleId="WW8Num6z3">
    <w:name w:val="WW8Num6z3"/>
    <w:uiPriority w:val="99"/>
    <w:rsid w:val="00276623"/>
  </w:style>
  <w:style w:type="character" w:customStyle="1" w:styleId="WW8Num6z4">
    <w:name w:val="WW8Num6z4"/>
    <w:uiPriority w:val="99"/>
    <w:rsid w:val="00276623"/>
  </w:style>
  <w:style w:type="character" w:customStyle="1" w:styleId="WW8Num6z5">
    <w:name w:val="WW8Num6z5"/>
    <w:uiPriority w:val="99"/>
    <w:rsid w:val="00276623"/>
  </w:style>
  <w:style w:type="character" w:customStyle="1" w:styleId="WW8Num6z6">
    <w:name w:val="WW8Num6z6"/>
    <w:uiPriority w:val="99"/>
    <w:rsid w:val="00276623"/>
  </w:style>
  <w:style w:type="character" w:customStyle="1" w:styleId="WW8Num6z7">
    <w:name w:val="WW8Num6z7"/>
    <w:uiPriority w:val="99"/>
    <w:rsid w:val="00276623"/>
  </w:style>
  <w:style w:type="character" w:customStyle="1" w:styleId="WW8Num6z8">
    <w:name w:val="WW8Num6z8"/>
    <w:uiPriority w:val="99"/>
    <w:rsid w:val="00276623"/>
  </w:style>
  <w:style w:type="character" w:customStyle="1" w:styleId="WW8Num7z0">
    <w:name w:val="WW8Num7z0"/>
    <w:uiPriority w:val="99"/>
    <w:rsid w:val="00276623"/>
  </w:style>
  <w:style w:type="character" w:customStyle="1" w:styleId="WW8Num7z1">
    <w:name w:val="WW8Num7z1"/>
    <w:uiPriority w:val="99"/>
    <w:rsid w:val="00276623"/>
    <w:rPr>
      <w:rFonts w:ascii="Times New Roman" w:hAnsi="Times New Roman"/>
      <w:sz w:val="24"/>
      <w:shd w:val="clear" w:color="auto" w:fill="FFFF00"/>
    </w:rPr>
  </w:style>
  <w:style w:type="character" w:customStyle="1" w:styleId="WW8Num7z2">
    <w:name w:val="WW8Num7z2"/>
    <w:uiPriority w:val="99"/>
    <w:rsid w:val="00276623"/>
  </w:style>
  <w:style w:type="character" w:customStyle="1" w:styleId="WW8Num7z3">
    <w:name w:val="WW8Num7z3"/>
    <w:uiPriority w:val="99"/>
    <w:rsid w:val="00276623"/>
  </w:style>
  <w:style w:type="character" w:customStyle="1" w:styleId="WW8Num7z4">
    <w:name w:val="WW8Num7z4"/>
    <w:uiPriority w:val="99"/>
    <w:rsid w:val="00276623"/>
  </w:style>
  <w:style w:type="character" w:customStyle="1" w:styleId="WW8Num7z5">
    <w:name w:val="WW8Num7z5"/>
    <w:uiPriority w:val="99"/>
    <w:rsid w:val="00276623"/>
  </w:style>
  <w:style w:type="character" w:customStyle="1" w:styleId="WW8Num7z6">
    <w:name w:val="WW8Num7z6"/>
    <w:uiPriority w:val="99"/>
    <w:rsid w:val="00276623"/>
  </w:style>
  <w:style w:type="character" w:customStyle="1" w:styleId="WW8Num7z7">
    <w:name w:val="WW8Num7z7"/>
    <w:uiPriority w:val="99"/>
    <w:rsid w:val="00276623"/>
  </w:style>
  <w:style w:type="character" w:customStyle="1" w:styleId="WW8Num7z8">
    <w:name w:val="WW8Num7z8"/>
    <w:uiPriority w:val="99"/>
    <w:rsid w:val="00276623"/>
  </w:style>
  <w:style w:type="character" w:customStyle="1" w:styleId="WW8Num8z0">
    <w:name w:val="WW8Num8z0"/>
    <w:uiPriority w:val="99"/>
    <w:rsid w:val="00276623"/>
  </w:style>
  <w:style w:type="character" w:customStyle="1" w:styleId="WW8Num8z1">
    <w:name w:val="WW8Num8z1"/>
    <w:uiPriority w:val="99"/>
    <w:rsid w:val="00276623"/>
  </w:style>
  <w:style w:type="character" w:customStyle="1" w:styleId="WW8Num8z2">
    <w:name w:val="WW8Num8z2"/>
    <w:uiPriority w:val="99"/>
    <w:rsid w:val="00276623"/>
    <w:rPr>
      <w:rFonts w:ascii="Times New Roman" w:hAnsi="Times New Roman"/>
      <w:position w:val="0"/>
      <w:sz w:val="24"/>
      <w:shd w:val="clear" w:color="auto" w:fill="FFFF00"/>
      <w:vertAlign w:val="baseline"/>
    </w:rPr>
  </w:style>
  <w:style w:type="character" w:customStyle="1" w:styleId="WW8Num8z3">
    <w:name w:val="WW8Num8z3"/>
    <w:uiPriority w:val="99"/>
    <w:rsid w:val="00276623"/>
  </w:style>
  <w:style w:type="character" w:customStyle="1" w:styleId="WW8Num8z4">
    <w:name w:val="WW8Num8z4"/>
    <w:uiPriority w:val="99"/>
    <w:rsid w:val="00276623"/>
  </w:style>
  <w:style w:type="character" w:customStyle="1" w:styleId="WW8Num8z5">
    <w:name w:val="WW8Num8z5"/>
    <w:uiPriority w:val="99"/>
    <w:rsid w:val="00276623"/>
  </w:style>
  <w:style w:type="character" w:customStyle="1" w:styleId="WW8Num8z6">
    <w:name w:val="WW8Num8z6"/>
    <w:uiPriority w:val="99"/>
    <w:rsid w:val="00276623"/>
  </w:style>
  <w:style w:type="character" w:customStyle="1" w:styleId="WW8Num8z7">
    <w:name w:val="WW8Num8z7"/>
    <w:uiPriority w:val="99"/>
    <w:rsid w:val="00276623"/>
  </w:style>
  <w:style w:type="character" w:customStyle="1" w:styleId="WW8Num8z8">
    <w:name w:val="WW8Num8z8"/>
    <w:uiPriority w:val="99"/>
    <w:rsid w:val="00276623"/>
  </w:style>
  <w:style w:type="character" w:customStyle="1" w:styleId="Absatz-Standardschriftart">
    <w:name w:val="Absatz-Standardschriftart"/>
    <w:uiPriority w:val="99"/>
    <w:rsid w:val="00276623"/>
  </w:style>
  <w:style w:type="character" w:customStyle="1" w:styleId="WW8Num2z1">
    <w:name w:val="WW8Num2z1"/>
    <w:uiPriority w:val="99"/>
    <w:rsid w:val="00276623"/>
    <w:rPr>
      <w:rFonts w:ascii="Courier New" w:hAnsi="Courier New"/>
    </w:rPr>
  </w:style>
  <w:style w:type="character" w:customStyle="1" w:styleId="WW8Num2z2">
    <w:name w:val="WW8Num2z2"/>
    <w:uiPriority w:val="99"/>
    <w:rsid w:val="00276623"/>
    <w:rPr>
      <w:rFonts w:ascii="Wingdings" w:hAnsi="Wingdings"/>
    </w:rPr>
  </w:style>
  <w:style w:type="character" w:customStyle="1" w:styleId="WW8Num2z3">
    <w:name w:val="WW8Num2z3"/>
    <w:uiPriority w:val="99"/>
    <w:rsid w:val="00276623"/>
    <w:rPr>
      <w:rFonts w:ascii="Symbol" w:hAnsi="Symbol"/>
    </w:rPr>
  </w:style>
  <w:style w:type="character" w:customStyle="1" w:styleId="11">
    <w:name w:val="Основной шрифт абзаца1"/>
    <w:uiPriority w:val="99"/>
    <w:rsid w:val="00276623"/>
  </w:style>
  <w:style w:type="character" w:styleId="a3">
    <w:name w:val="page number"/>
    <w:basedOn w:val="11"/>
    <w:uiPriority w:val="99"/>
    <w:rsid w:val="00276623"/>
    <w:rPr>
      <w:rFonts w:cs="Times New Roman"/>
    </w:rPr>
  </w:style>
  <w:style w:type="character" w:styleId="a4">
    <w:name w:val="Hyperlink"/>
    <w:basedOn w:val="a0"/>
    <w:uiPriority w:val="99"/>
    <w:rsid w:val="00276623"/>
    <w:rPr>
      <w:rFonts w:cs="Times New Roman"/>
      <w:color w:val="0000FF"/>
      <w:u w:val="single"/>
    </w:rPr>
  </w:style>
  <w:style w:type="character" w:customStyle="1" w:styleId="a5">
    <w:name w:val="Символ сноски"/>
    <w:uiPriority w:val="99"/>
    <w:rsid w:val="00276623"/>
    <w:rPr>
      <w:vertAlign w:val="superscript"/>
    </w:rPr>
  </w:style>
  <w:style w:type="character" w:customStyle="1" w:styleId="a6">
    <w:name w:val="Не вступил в силу"/>
    <w:uiPriority w:val="99"/>
    <w:rsid w:val="00276623"/>
    <w:rPr>
      <w:color w:val="008080"/>
      <w:sz w:val="20"/>
    </w:rPr>
  </w:style>
  <w:style w:type="character" w:customStyle="1" w:styleId="12">
    <w:name w:val="Знак Знак1"/>
    <w:uiPriority w:val="99"/>
    <w:rsid w:val="00276623"/>
    <w:rPr>
      <w:sz w:val="24"/>
    </w:rPr>
  </w:style>
  <w:style w:type="character" w:customStyle="1" w:styleId="a7">
    <w:name w:val="Знак Знак"/>
    <w:uiPriority w:val="99"/>
    <w:rsid w:val="00276623"/>
    <w:rPr>
      <w:rFonts w:ascii="Courier New" w:hAnsi="Courier New"/>
    </w:rPr>
  </w:style>
  <w:style w:type="character" w:customStyle="1" w:styleId="31">
    <w:name w:val="Знак Знак3"/>
    <w:uiPriority w:val="99"/>
    <w:rsid w:val="00276623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276623"/>
    <w:rPr>
      <w:sz w:val="24"/>
    </w:rPr>
  </w:style>
  <w:style w:type="character" w:customStyle="1" w:styleId="a8">
    <w:name w:val="Маркеры списка"/>
    <w:uiPriority w:val="99"/>
    <w:rsid w:val="00276623"/>
    <w:rPr>
      <w:rFonts w:ascii="OpenSymbol" w:hAnsi="OpenSymbol"/>
    </w:rPr>
  </w:style>
  <w:style w:type="character" w:customStyle="1" w:styleId="a9">
    <w:name w:val="Символ нумерации"/>
    <w:uiPriority w:val="99"/>
    <w:rsid w:val="00276623"/>
  </w:style>
  <w:style w:type="character" w:styleId="aa">
    <w:name w:val="FollowedHyperlink"/>
    <w:basedOn w:val="a0"/>
    <w:uiPriority w:val="99"/>
    <w:rsid w:val="00276623"/>
    <w:rPr>
      <w:rFonts w:cs="Times New Roman"/>
      <w:color w:val="800000"/>
      <w:u w:val="single"/>
    </w:rPr>
  </w:style>
  <w:style w:type="paragraph" w:customStyle="1" w:styleId="ab">
    <w:name w:val="Заголовок"/>
    <w:basedOn w:val="a"/>
    <w:next w:val="ac"/>
    <w:uiPriority w:val="99"/>
    <w:rsid w:val="00276623"/>
    <w:pPr>
      <w:keepNext/>
      <w:widowControl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rsid w:val="00276623"/>
    <w:pPr>
      <w:widowControl/>
      <w:spacing w:after="120" w:line="240" w:lineRule="auto"/>
      <w:ind w:firstLine="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ae">
    <w:name w:val="List"/>
    <w:basedOn w:val="ac"/>
    <w:uiPriority w:val="99"/>
    <w:rsid w:val="00276623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76623"/>
    <w:pPr>
      <w:widowControl/>
      <w:suppressLineNumbers/>
      <w:spacing w:before="120" w:after="120" w:line="240" w:lineRule="auto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276623"/>
    <w:pPr>
      <w:widowControl/>
      <w:suppressLineNumbers/>
      <w:spacing w:line="240" w:lineRule="auto"/>
      <w:ind w:firstLine="0"/>
    </w:pPr>
    <w:rPr>
      <w:rFonts w:ascii="Arial" w:hAnsi="Arial" w:cs="Tahoma"/>
      <w:szCs w:val="24"/>
    </w:rPr>
  </w:style>
  <w:style w:type="paragraph" w:styleId="af">
    <w:name w:val="header"/>
    <w:basedOn w:val="a"/>
    <w:link w:val="af0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27662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662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766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6623"/>
    <w:pPr>
      <w:widowControl/>
      <w:spacing w:line="240" w:lineRule="auto"/>
      <w:ind w:firstLine="567"/>
      <w:jc w:val="both"/>
    </w:pPr>
    <w:rPr>
      <w:sz w:val="28"/>
    </w:rPr>
  </w:style>
  <w:style w:type="paragraph" w:styleId="af1">
    <w:name w:val="footer"/>
    <w:basedOn w:val="a"/>
    <w:link w:val="af2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32">
    <w:name w:val="toc 3"/>
    <w:basedOn w:val="a"/>
    <w:next w:val="a"/>
    <w:uiPriority w:val="99"/>
    <w:rsid w:val="00276623"/>
    <w:pPr>
      <w:widowControl/>
      <w:tabs>
        <w:tab w:val="right" w:leader="dot" w:pos="9785"/>
      </w:tabs>
      <w:spacing w:line="360" w:lineRule="auto"/>
      <w:ind w:firstLine="0"/>
      <w:jc w:val="both"/>
    </w:pPr>
    <w:rPr>
      <w:spacing w:val="-5"/>
      <w:szCs w:val="24"/>
    </w:rPr>
  </w:style>
  <w:style w:type="paragraph" w:customStyle="1" w:styleId="ConsNormal">
    <w:name w:val="ConsNormal"/>
    <w:uiPriority w:val="99"/>
    <w:rsid w:val="0027662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276623"/>
    <w:pPr>
      <w:widowControl/>
      <w:spacing w:after="120"/>
      <w:ind w:firstLine="0"/>
    </w:pPr>
    <w:rPr>
      <w:szCs w:val="24"/>
    </w:rPr>
  </w:style>
  <w:style w:type="paragraph" w:styleId="af3">
    <w:name w:val="footnote text"/>
    <w:basedOn w:val="a"/>
    <w:link w:val="af4"/>
    <w:uiPriority w:val="99"/>
    <w:rsid w:val="00276623"/>
    <w:pPr>
      <w:autoSpaceDE w:val="0"/>
      <w:spacing w:line="240" w:lineRule="auto"/>
      <w:ind w:firstLine="0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15">
    <w:name w:val="Текст1"/>
    <w:basedOn w:val="a"/>
    <w:uiPriority w:val="99"/>
    <w:rsid w:val="00276623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Balloon Text"/>
    <w:basedOn w:val="a"/>
    <w:link w:val="af6"/>
    <w:uiPriority w:val="99"/>
    <w:rsid w:val="00276623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customStyle="1" w:styleId="af7">
    <w:name w:val="Знак Знак Знак Знак"/>
    <w:basedOn w:val="a"/>
    <w:uiPriority w:val="99"/>
    <w:rsid w:val="00276623"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8">
    <w:name w:val="Прижатый влево"/>
    <w:basedOn w:val="a"/>
    <w:next w:val="a"/>
    <w:uiPriority w:val="99"/>
    <w:rsid w:val="00276623"/>
    <w:pPr>
      <w:widowControl/>
      <w:autoSpaceDE w:val="0"/>
      <w:spacing w:line="240" w:lineRule="auto"/>
      <w:ind w:firstLine="0"/>
    </w:pPr>
    <w:rPr>
      <w:rFonts w:ascii="Arial" w:hAnsi="Arial" w:cs="Arial"/>
      <w:sz w:val="20"/>
    </w:rPr>
  </w:style>
  <w:style w:type="paragraph" w:styleId="af9">
    <w:name w:val="Body Text Indent"/>
    <w:basedOn w:val="a"/>
    <w:link w:val="afa"/>
    <w:uiPriority w:val="99"/>
    <w:rsid w:val="00276623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276623"/>
    <w:pPr>
      <w:widowControl/>
      <w:spacing w:after="120"/>
      <w:ind w:left="283" w:firstLine="0"/>
    </w:pPr>
    <w:rPr>
      <w:szCs w:val="24"/>
    </w:rPr>
  </w:style>
  <w:style w:type="paragraph" w:customStyle="1" w:styleId="311">
    <w:name w:val="Основной текст 31"/>
    <w:basedOn w:val="a"/>
    <w:uiPriority w:val="99"/>
    <w:rsid w:val="00276623"/>
    <w:pPr>
      <w:widowControl/>
      <w:spacing w:after="120" w:line="240" w:lineRule="auto"/>
      <w:ind w:firstLine="0"/>
    </w:pPr>
    <w:rPr>
      <w:sz w:val="16"/>
      <w:szCs w:val="16"/>
    </w:rPr>
  </w:style>
  <w:style w:type="paragraph" w:styleId="afb">
    <w:name w:val="Normal (Web)"/>
    <w:basedOn w:val="a"/>
    <w:uiPriority w:val="99"/>
    <w:rsid w:val="00276623"/>
    <w:pPr>
      <w:widowControl/>
      <w:spacing w:before="280" w:after="280" w:line="240" w:lineRule="auto"/>
      <w:ind w:firstLine="0"/>
    </w:pPr>
    <w:rPr>
      <w:szCs w:val="24"/>
    </w:rPr>
  </w:style>
  <w:style w:type="paragraph" w:customStyle="1" w:styleId="16">
    <w:name w:val="Абзац списка1"/>
    <w:basedOn w:val="a"/>
    <w:uiPriority w:val="99"/>
    <w:rsid w:val="00276623"/>
    <w:pPr>
      <w:widowControl/>
      <w:spacing w:line="240" w:lineRule="auto"/>
      <w:ind w:left="708" w:firstLine="0"/>
    </w:pPr>
    <w:rPr>
      <w:sz w:val="20"/>
    </w:rPr>
  </w:style>
  <w:style w:type="paragraph" w:styleId="22">
    <w:name w:val="toc 2"/>
    <w:basedOn w:val="a"/>
    <w:next w:val="a"/>
    <w:uiPriority w:val="99"/>
    <w:rsid w:val="00276623"/>
    <w:pPr>
      <w:widowControl/>
      <w:spacing w:line="240" w:lineRule="auto"/>
      <w:ind w:left="240" w:firstLine="0"/>
    </w:pPr>
    <w:rPr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276623"/>
    <w:pPr>
      <w:widowControl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276623"/>
    <w:pPr>
      <w:suppressAutoHyphens/>
      <w:autoSpaceDE w:val="0"/>
    </w:pPr>
    <w:rPr>
      <w:sz w:val="28"/>
      <w:szCs w:val="28"/>
      <w:lang w:eastAsia="ar-SA"/>
    </w:rPr>
  </w:style>
  <w:style w:type="paragraph" w:styleId="17">
    <w:name w:val="toc 1"/>
    <w:basedOn w:val="14"/>
    <w:uiPriority w:val="99"/>
    <w:rsid w:val="00276623"/>
    <w:pPr>
      <w:tabs>
        <w:tab w:val="right" w:leader="dot" w:pos="9637"/>
      </w:tabs>
    </w:pPr>
  </w:style>
  <w:style w:type="paragraph" w:styleId="41">
    <w:name w:val="toc 4"/>
    <w:basedOn w:val="14"/>
    <w:uiPriority w:val="99"/>
    <w:rsid w:val="00276623"/>
    <w:pPr>
      <w:tabs>
        <w:tab w:val="right" w:leader="dot" w:pos="8788"/>
      </w:tabs>
      <w:ind w:left="849"/>
    </w:pPr>
  </w:style>
  <w:style w:type="paragraph" w:styleId="5">
    <w:name w:val="toc 5"/>
    <w:basedOn w:val="14"/>
    <w:uiPriority w:val="99"/>
    <w:rsid w:val="00276623"/>
    <w:pPr>
      <w:tabs>
        <w:tab w:val="right" w:leader="dot" w:pos="8505"/>
      </w:tabs>
      <w:ind w:left="1132"/>
    </w:pPr>
  </w:style>
  <w:style w:type="paragraph" w:styleId="6">
    <w:name w:val="toc 6"/>
    <w:basedOn w:val="14"/>
    <w:uiPriority w:val="99"/>
    <w:rsid w:val="00276623"/>
    <w:pPr>
      <w:tabs>
        <w:tab w:val="right" w:leader="dot" w:pos="8222"/>
      </w:tabs>
      <w:ind w:left="1415"/>
    </w:pPr>
  </w:style>
  <w:style w:type="paragraph" w:styleId="7">
    <w:name w:val="toc 7"/>
    <w:basedOn w:val="14"/>
    <w:uiPriority w:val="99"/>
    <w:rsid w:val="00276623"/>
    <w:pPr>
      <w:tabs>
        <w:tab w:val="right" w:leader="dot" w:pos="7939"/>
      </w:tabs>
      <w:ind w:left="1698"/>
    </w:pPr>
  </w:style>
  <w:style w:type="paragraph" w:styleId="8">
    <w:name w:val="toc 8"/>
    <w:basedOn w:val="14"/>
    <w:uiPriority w:val="99"/>
    <w:rsid w:val="00276623"/>
    <w:pPr>
      <w:tabs>
        <w:tab w:val="right" w:leader="dot" w:pos="7656"/>
      </w:tabs>
      <w:ind w:left="1981"/>
    </w:pPr>
  </w:style>
  <w:style w:type="paragraph" w:styleId="9">
    <w:name w:val="toc 9"/>
    <w:basedOn w:val="14"/>
    <w:uiPriority w:val="99"/>
    <w:rsid w:val="0027662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4"/>
    <w:uiPriority w:val="99"/>
    <w:rsid w:val="00276623"/>
    <w:pPr>
      <w:tabs>
        <w:tab w:val="right" w:leader="dot" w:pos="7090"/>
      </w:tabs>
      <w:ind w:left="2547"/>
    </w:pPr>
  </w:style>
  <w:style w:type="paragraph" w:customStyle="1" w:styleId="afd">
    <w:name w:val="Содержимое таблицы"/>
    <w:basedOn w:val="a"/>
    <w:uiPriority w:val="99"/>
    <w:rsid w:val="00276623"/>
    <w:pPr>
      <w:widowControl/>
      <w:suppressLineNumbers/>
      <w:spacing w:line="240" w:lineRule="auto"/>
      <w:ind w:firstLine="0"/>
    </w:pPr>
    <w:rPr>
      <w:szCs w:val="24"/>
    </w:rPr>
  </w:style>
  <w:style w:type="paragraph" w:customStyle="1" w:styleId="afe">
    <w:name w:val="Заголовок таблицы"/>
    <w:basedOn w:val="afd"/>
    <w:uiPriority w:val="99"/>
    <w:rsid w:val="00276623"/>
    <w:pPr>
      <w:jc w:val="center"/>
    </w:pPr>
    <w:rPr>
      <w:b/>
      <w:bCs/>
    </w:rPr>
  </w:style>
  <w:style w:type="paragraph" w:styleId="aff">
    <w:name w:val="Document Map"/>
    <w:basedOn w:val="a"/>
    <w:link w:val="aff0"/>
    <w:uiPriority w:val="99"/>
    <w:semiHidden/>
    <w:rsid w:val="006D6FC8"/>
    <w:pPr>
      <w:widowControl/>
      <w:shd w:val="clear" w:color="auto" w:fill="000080"/>
      <w:spacing w:line="240" w:lineRule="auto"/>
      <w:ind w:firstLine="0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B18CA"/>
    <w:pPr>
      <w:suppressAutoHyphens w:val="0"/>
      <w:spacing w:after="120"/>
      <w:ind w:firstLine="840"/>
      <w:jc w:val="both"/>
    </w:pPr>
    <w:rPr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8CA"/>
  </w:style>
  <w:style w:type="paragraph" w:customStyle="1" w:styleId="FR1">
    <w:name w:val="FR1"/>
    <w:rsid w:val="005A0833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3"/>
    <w:pPr>
      <w:widowControl w:val="0"/>
      <w:suppressAutoHyphens/>
      <w:spacing w:line="480" w:lineRule="auto"/>
      <w:ind w:firstLine="560"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6623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623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6623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6623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F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3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FD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FD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76623"/>
    <w:rPr>
      <w:rFonts w:ascii="Times New Roman" w:hAnsi="Times New Roman"/>
    </w:rPr>
  </w:style>
  <w:style w:type="character" w:customStyle="1" w:styleId="WW8Num1z1">
    <w:name w:val="WW8Num1z1"/>
    <w:uiPriority w:val="99"/>
    <w:rsid w:val="00276623"/>
    <w:rPr>
      <w:rFonts w:ascii="Courier New" w:hAnsi="Courier New"/>
    </w:rPr>
  </w:style>
  <w:style w:type="character" w:customStyle="1" w:styleId="WW8Num1z2">
    <w:name w:val="WW8Num1z2"/>
    <w:uiPriority w:val="99"/>
    <w:rsid w:val="00276623"/>
    <w:rPr>
      <w:rFonts w:ascii="Wingdings" w:hAnsi="Wingdings"/>
    </w:rPr>
  </w:style>
  <w:style w:type="character" w:customStyle="1" w:styleId="WW8Num1z3">
    <w:name w:val="WW8Num1z3"/>
    <w:uiPriority w:val="99"/>
    <w:rsid w:val="00276623"/>
    <w:rPr>
      <w:rFonts w:ascii="Symbol" w:hAnsi="Symbol"/>
    </w:rPr>
  </w:style>
  <w:style w:type="character" w:customStyle="1" w:styleId="WW8Num1z4">
    <w:name w:val="WW8Num1z4"/>
    <w:uiPriority w:val="99"/>
    <w:rsid w:val="00276623"/>
  </w:style>
  <w:style w:type="character" w:customStyle="1" w:styleId="WW8Num1z5">
    <w:name w:val="WW8Num1z5"/>
    <w:uiPriority w:val="99"/>
    <w:rsid w:val="00276623"/>
  </w:style>
  <w:style w:type="character" w:customStyle="1" w:styleId="WW8Num1z6">
    <w:name w:val="WW8Num1z6"/>
    <w:uiPriority w:val="99"/>
    <w:rsid w:val="00276623"/>
  </w:style>
  <w:style w:type="character" w:customStyle="1" w:styleId="WW8Num1z7">
    <w:name w:val="WW8Num1z7"/>
    <w:uiPriority w:val="99"/>
    <w:rsid w:val="00276623"/>
  </w:style>
  <w:style w:type="character" w:customStyle="1" w:styleId="WW8Num1z8">
    <w:name w:val="WW8Num1z8"/>
    <w:uiPriority w:val="99"/>
    <w:rsid w:val="00276623"/>
  </w:style>
  <w:style w:type="character" w:customStyle="1" w:styleId="WW8Num2z0">
    <w:name w:val="WW8Num2z0"/>
    <w:uiPriority w:val="99"/>
    <w:rsid w:val="00276623"/>
    <w:rPr>
      <w:rFonts w:ascii="Times New Roman" w:hAnsi="Times New Roman"/>
      <w:sz w:val="28"/>
      <w:shd w:val="clear" w:color="auto" w:fill="auto"/>
    </w:rPr>
  </w:style>
  <w:style w:type="character" w:customStyle="1" w:styleId="WW8Num3z0">
    <w:name w:val="WW8Num3z0"/>
    <w:uiPriority w:val="99"/>
    <w:rsid w:val="00276623"/>
  </w:style>
  <w:style w:type="character" w:customStyle="1" w:styleId="WW8Num3z1">
    <w:name w:val="WW8Num3z1"/>
    <w:uiPriority w:val="99"/>
    <w:rsid w:val="00276623"/>
    <w:rPr>
      <w:sz w:val="28"/>
      <w:shd w:val="clear" w:color="auto" w:fill="auto"/>
    </w:rPr>
  </w:style>
  <w:style w:type="character" w:customStyle="1" w:styleId="WW8Num3z2">
    <w:name w:val="WW8Num3z2"/>
    <w:uiPriority w:val="99"/>
    <w:rsid w:val="00276623"/>
  </w:style>
  <w:style w:type="character" w:customStyle="1" w:styleId="WW8Num3z3">
    <w:name w:val="WW8Num3z3"/>
    <w:uiPriority w:val="99"/>
    <w:rsid w:val="00276623"/>
  </w:style>
  <w:style w:type="character" w:customStyle="1" w:styleId="WW8Num3z4">
    <w:name w:val="WW8Num3z4"/>
    <w:uiPriority w:val="99"/>
    <w:rsid w:val="00276623"/>
  </w:style>
  <w:style w:type="character" w:customStyle="1" w:styleId="WW8Num3z5">
    <w:name w:val="WW8Num3z5"/>
    <w:uiPriority w:val="99"/>
    <w:rsid w:val="00276623"/>
  </w:style>
  <w:style w:type="character" w:customStyle="1" w:styleId="WW8Num3z6">
    <w:name w:val="WW8Num3z6"/>
    <w:uiPriority w:val="99"/>
    <w:rsid w:val="00276623"/>
  </w:style>
  <w:style w:type="character" w:customStyle="1" w:styleId="WW8Num3z7">
    <w:name w:val="WW8Num3z7"/>
    <w:uiPriority w:val="99"/>
    <w:rsid w:val="00276623"/>
  </w:style>
  <w:style w:type="character" w:customStyle="1" w:styleId="WW8Num3z8">
    <w:name w:val="WW8Num3z8"/>
    <w:uiPriority w:val="99"/>
    <w:rsid w:val="00276623"/>
  </w:style>
  <w:style w:type="character" w:customStyle="1" w:styleId="WW8Num4z0">
    <w:name w:val="WW8Num4z0"/>
    <w:uiPriority w:val="99"/>
    <w:rsid w:val="00276623"/>
    <w:rPr>
      <w:rFonts w:ascii="Wingdings" w:hAnsi="Wingdings"/>
      <w:position w:val="0"/>
      <w:sz w:val="24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276623"/>
    <w:rPr>
      <w:rFonts w:ascii="Symbol" w:hAnsi="Symbol"/>
    </w:rPr>
  </w:style>
  <w:style w:type="character" w:customStyle="1" w:styleId="WW8Num5z1">
    <w:name w:val="WW8Num5z1"/>
    <w:uiPriority w:val="99"/>
    <w:rsid w:val="00276623"/>
    <w:rPr>
      <w:rFonts w:eastAsia="Times New Roman"/>
      <w:position w:val="0"/>
      <w:sz w:val="24"/>
      <w:shd w:val="clear" w:color="auto" w:fill="FFFF00"/>
      <w:vertAlign w:val="baseline"/>
    </w:rPr>
  </w:style>
  <w:style w:type="character" w:customStyle="1" w:styleId="WW8Num5z2">
    <w:name w:val="WW8Num5z2"/>
    <w:uiPriority w:val="99"/>
    <w:rsid w:val="00276623"/>
  </w:style>
  <w:style w:type="character" w:customStyle="1" w:styleId="WW8Num5z3">
    <w:name w:val="WW8Num5z3"/>
    <w:uiPriority w:val="99"/>
    <w:rsid w:val="00276623"/>
  </w:style>
  <w:style w:type="character" w:customStyle="1" w:styleId="WW8Num5z4">
    <w:name w:val="WW8Num5z4"/>
    <w:uiPriority w:val="99"/>
    <w:rsid w:val="00276623"/>
  </w:style>
  <w:style w:type="character" w:customStyle="1" w:styleId="WW8Num5z5">
    <w:name w:val="WW8Num5z5"/>
    <w:uiPriority w:val="99"/>
    <w:rsid w:val="00276623"/>
  </w:style>
  <w:style w:type="character" w:customStyle="1" w:styleId="WW8Num5z6">
    <w:name w:val="WW8Num5z6"/>
    <w:uiPriority w:val="99"/>
    <w:rsid w:val="00276623"/>
  </w:style>
  <w:style w:type="character" w:customStyle="1" w:styleId="WW8Num5z7">
    <w:name w:val="WW8Num5z7"/>
    <w:uiPriority w:val="99"/>
    <w:rsid w:val="00276623"/>
  </w:style>
  <w:style w:type="character" w:customStyle="1" w:styleId="WW8Num5z8">
    <w:name w:val="WW8Num5z8"/>
    <w:uiPriority w:val="99"/>
    <w:rsid w:val="00276623"/>
  </w:style>
  <w:style w:type="character" w:customStyle="1" w:styleId="WW8Num6z0">
    <w:name w:val="WW8Num6z0"/>
    <w:uiPriority w:val="99"/>
    <w:rsid w:val="00276623"/>
  </w:style>
  <w:style w:type="character" w:customStyle="1" w:styleId="WW8Num6z1">
    <w:name w:val="WW8Num6z1"/>
    <w:uiPriority w:val="99"/>
    <w:rsid w:val="00276623"/>
    <w:rPr>
      <w:rFonts w:ascii="Times New Roman" w:hAnsi="Times New Roman"/>
      <w:color w:val="000000"/>
      <w:spacing w:val="0"/>
    </w:rPr>
  </w:style>
  <w:style w:type="character" w:customStyle="1" w:styleId="WW8Num6z2">
    <w:name w:val="WW8Num6z2"/>
    <w:uiPriority w:val="99"/>
    <w:rsid w:val="00276623"/>
  </w:style>
  <w:style w:type="character" w:customStyle="1" w:styleId="WW8Num6z3">
    <w:name w:val="WW8Num6z3"/>
    <w:uiPriority w:val="99"/>
    <w:rsid w:val="00276623"/>
  </w:style>
  <w:style w:type="character" w:customStyle="1" w:styleId="WW8Num6z4">
    <w:name w:val="WW8Num6z4"/>
    <w:uiPriority w:val="99"/>
    <w:rsid w:val="00276623"/>
  </w:style>
  <w:style w:type="character" w:customStyle="1" w:styleId="WW8Num6z5">
    <w:name w:val="WW8Num6z5"/>
    <w:uiPriority w:val="99"/>
    <w:rsid w:val="00276623"/>
  </w:style>
  <w:style w:type="character" w:customStyle="1" w:styleId="WW8Num6z6">
    <w:name w:val="WW8Num6z6"/>
    <w:uiPriority w:val="99"/>
    <w:rsid w:val="00276623"/>
  </w:style>
  <w:style w:type="character" w:customStyle="1" w:styleId="WW8Num6z7">
    <w:name w:val="WW8Num6z7"/>
    <w:uiPriority w:val="99"/>
    <w:rsid w:val="00276623"/>
  </w:style>
  <w:style w:type="character" w:customStyle="1" w:styleId="WW8Num6z8">
    <w:name w:val="WW8Num6z8"/>
    <w:uiPriority w:val="99"/>
    <w:rsid w:val="00276623"/>
  </w:style>
  <w:style w:type="character" w:customStyle="1" w:styleId="WW8Num7z0">
    <w:name w:val="WW8Num7z0"/>
    <w:uiPriority w:val="99"/>
    <w:rsid w:val="00276623"/>
  </w:style>
  <w:style w:type="character" w:customStyle="1" w:styleId="WW8Num7z1">
    <w:name w:val="WW8Num7z1"/>
    <w:uiPriority w:val="99"/>
    <w:rsid w:val="00276623"/>
    <w:rPr>
      <w:rFonts w:ascii="Times New Roman" w:hAnsi="Times New Roman"/>
      <w:sz w:val="24"/>
      <w:shd w:val="clear" w:color="auto" w:fill="FFFF00"/>
    </w:rPr>
  </w:style>
  <w:style w:type="character" w:customStyle="1" w:styleId="WW8Num7z2">
    <w:name w:val="WW8Num7z2"/>
    <w:uiPriority w:val="99"/>
    <w:rsid w:val="00276623"/>
  </w:style>
  <w:style w:type="character" w:customStyle="1" w:styleId="WW8Num7z3">
    <w:name w:val="WW8Num7z3"/>
    <w:uiPriority w:val="99"/>
    <w:rsid w:val="00276623"/>
  </w:style>
  <w:style w:type="character" w:customStyle="1" w:styleId="WW8Num7z4">
    <w:name w:val="WW8Num7z4"/>
    <w:uiPriority w:val="99"/>
    <w:rsid w:val="00276623"/>
  </w:style>
  <w:style w:type="character" w:customStyle="1" w:styleId="WW8Num7z5">
    <w:name w:val="WW8Num7z5"/>
    <w:uiPriority w:val="99"/>
    <w:rsid w:val="00276623"/>
  </w:style>
  <w:style w:type="character" w:customStyle="1" w:styleId="WW8Num7z6">
    <w:name w:val="WW8Num7z6"/>
    <w:uiPriority w:val="99"/>
    <w:rsid w:val="00276623"/>
  </w:style>
  <w:style w:type="character" w:customStyle="1" w:styleId="WW8Num7z7">
    <w:name w:val="WW8Num7z7"/>
    <w:uiPriority w:val="99"/>
    <w:rsid w:val="00276623"/>
  </w:style>
  <w:style w:type="character" w:customStyle="1" w:styleId="WW8Num7z8">
    <w:name w:val="WW8Num7z8"/>
    <w:uiPriority w:val="99"/>
    <w:rsid w:val="00276623"/>
  </w:style>
  <w:style w:type="character" w:customStyle="1" w:styleId="WW8Num8z0">
    <w:name w:val="WW8Num8z0"/>
    <w:uiPriority w:val="99"/>
    <w:rsid w:val="00276623"/>
  </w:style>
  <w:style w:type="character" w:customStyle="1" w:styleId="WW8Num8z1">
    <w:name w:val="WW8Num8z1"/>
    <w:uiPriority w:val="99"/>
    <w:rsid w:val="00276623"/>
  </w:style>
  <w:style w:type="character" w:customStyle="1" w:styleId="WW8Num8z2">
    <w:name w:val="WW8Num8z2"/>
    <w:uiPriority w:val="99"/>
    <w:rsid w:val="00276623"/>
    <w:rPr>
      <w:rFonts w:ascii="Times New Roman" w:hAnsi="Times New Roman"/>
      <w:position w:val="0"/>
      <w:sz w:val="24"/>
      <w:shd w:val="clear" w:color="auto" w:fill="FFFF00"/>
      <w:vertAlign w:val="baseline"/>
    </w:rPr>
  </w:style>
  <w:style w:type="character" w:customStyle="1" w:styleId="WW8Num8z3">
    <w:name w:val="WW8Num8z3"/>
    <w:uiPriority w:val="99"/>
    <w:rsid w:val="00276623"/>
  </w:style>
  <w:style w:type="character" w:customStyle="1" w:styleId="WW8Num8z4">
    <w:name w:val="WW8Num8z4"/>
    <w:uiPriority w:val="99"/>
    <w:rsid w:val="00276623"/>
  </w:style>
  <w:style w:type="character" w:customStyle="1" w:styleId="WW8Num8z5">
    <w:name w:val="WW8Num8z5"/>
    <w:uiPriority w:val="99"/>
    <w:rsid w:val="00276623"/>
  </w:style>
  <w:style w:type="character" w:customStyle="1" w:styleId="WW8Num8z6">
    <w:name w:val="WW8Num8z6"/>
    <w:uiPriority w:val="99"/>
    <w:rsid w:val="00276623"/>
  </w:style>
  <w:style w:type="character" w:customStyle="1" w:styleId="WW8Num8z7">
    <w:name w:val="WW8Num8z7"/>
    <w:uiPriority w:val="99"/>
    <w:rsid w:val="00276623"/>
  </w:style>
  <w:style w:type="character" w:customStyle="1" w:styleId="WW8Num8z8">
    <w:name w:val="WW8Num8z8"/>
    <w:uiPriority w:val="99"/>
    <w:rsid w:val="00276623"/>
  </w:style>
  <w:style w:type="character" w:customStyle="1" w:styleId="Absatz-Standardschriftart">
    <w:name w:val="Absatz-Standardschriftart"/>
    <w:uiPriority w:val="99"/>
    <w:rsid w:val="00276623"/>
  </w:style>
  <w:style w:type="character" w:customStyle="1" w:styleId="WW8Num2z1">
    <w:name w:val="WW8Num2z1"/>
    <w:uiPriority w:val="99"/>
    <w:rsid w:val="00276623"/>
    <w:rPr>
      <w:rFonts w:ascii="Courier New" w:hAnsi="Courier New"/>
    </w:rPr>
  </w:style>
  <w:style w:type="character" w:customStyle="1" w:styleId="WW8Num2z2">
    <w:name w:val="WW8Num2z2"/>
    <w:uiPriority w:val="99"/>
    <w:rsid w:val="00276623"/>
    <w:rPr>
      <w:rFonts w:ascii="Wingdings" w:hAnsi="Wingdings"/>
    </w:rPr>
  </w:style>
  <w:style w:type="character" w:customStyle="1" w:styleId="WW8Num2z3">
    <w:name w:val="WW8Num2z3"/>
    <w:uiPriority w:val="99"/>
    <w:rsid w:val="00276623"/>
    <w:rPr>
      <w:rFonts w:ascii="Symbol" w:hAnsi="Symbol"/>
    </w:rPr>
  </w:style>
  <w:style w:type="character" w:customStyle="1" w:styleId="11">
    <w:name w:val="Основной шрифт абзаца1"/>
    <w:uiPriority w:val="99"/>
    <w:rsid w:val="00276623"/>
  </w:style>
  <w:style w:type="character" w:styleId="a3">
    <w:name w:val="page number"/>
    <w:basedOn w:val="11"/>
    <w:uiPriority w:val="99"/>
    <w:rsid w:val="00276623"/>
    <w:rPr>
      <w:rFonts w:cs="Times New Roman"/>
    </w:rPr>
  </w:style>
  <w:style w:type="character" w:styleId="a4">
    <w:name w:val="Hyperlink"/>
    <w:basedOn w:val="a0"/>
    <w:uiPriority w:val="99"/>
    <w:rsid w:val="00276623"/>
    <w:rPr>
      <w:rFonts w:cs="Times New Roman"/>
      <w:color w:val="0000FF"/>
      <w:u w:val="single"/>
    </w:rPr>
  </w:style>
  <w:style w:type="character" w:customStyle="1" w:styleId="a5">
    <w:name w:val="Символ сноски"/>
    <w:uiPriority w:val="99"/>
    <w:rsid w:val="00276623"/>
    <w:rPr>
      <w:vertAlign w:val="superscript"/>
    </w:rPr>
  </w:style>
  <w:style w:type="character" w:customStyle="1" w:styleId="a6">
    <w:name w:val="Не вступил в силу"/>
    <w:uiPriority w:val="99"/>
    <w:rsid w:val="00276623"/>
    <w:rPr>
      <w:color w:val="008080"/>
      <w:sz w:val="20"/>
    </w:rPr>
  </w:style>
  <w:style w:type="character" w:customStyle="1" w:styleId="12">
    <w:name w:val="Знак Знак1"/>
    <w:uiPriority w:val="99"/>
    <w:rsid w:val="00276623"/>
    <w:rPr>
      <w:sz w:val="24"/>
    </w:rPr>
  </w:style>
  <w:style w:type="character" w:customStyle="1" w:styleId="a7">
    <w:name w:val="Знак Знак"/>
    <w:uiPriority w:val="99"/>
    <w:rsid w:val="00276623"/>
    <w:rPr>
      <w:rFonts w:ascii="Courier New" w:hAnsi="Courier New"/>
    </w:rPr>
  </w:style>
  <w:style w:type="character" w:customStyle="1" w:styleId="31">
    <w:name w:val="Знак Знак3"/>
    <w:uiPriority w:val="99"/>
    <w:rsid w:val="00276623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276623"/>
    <w:rPr>
      <w:sz w:val="24"/>
    </w:rPr>
  </w:style>
  <w:style w:type="character" w:customStyle="1" w:styleId="a8">
    <w:name w:val="Маркеры списка"/>
    <w:uiPriority w:val="99"/>
    <w:rsid w:val="00276623"/>
    <w:rPr>
      <w:rFonts w:ascii="OpenSymbol" w:hAnsi="OpenSymbol"/>
    </w:rPr>
  </w:style>
  <w:style w:type="character" w:customStyle="1" w:styleId="a9">
    <w:name w:val="Символ нумерации"/>
    <w:uiPriority w:val="99"/>
    <w:rsid w:val="00276623"/>
  </w:style>
  <w:style w:type="character" w:styleId="aa">
    <w:name w:val="FollowedHyperlink"/>
    <w:basedOn w:val="a0"/>
    <w:uiPriority w:val="99"/>
    <w:rsid w:val="00276623"/>
    <w:rPr>
      <w:rFonts w:cs="Times New Roman"/>
      <w:color w:val="800000"/>
      <w:u w:val="single"/>
    </w:rPr>
  </w:style>
  <w:style w:type="paragraph" w:customStyle="1" w:styleId="ab">
    <w:name w:val="Заголовок"/>
    <w:basedOn w:val="a"/>
    <w:next w:val="ac"/>
    <w:uiPriority w:val="99"/>
    <w:rsid w:val="00276623"/>
    <w:pPr>
      <w:keepNext/>
      <w:widowControl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rsid w:val="00276623"/>
    <w:pPr>
      <w:widowControl/>
      <w:spacing w:after="120" w:line="240" w:lineRule="auto"/>
      <w:ind w:firstLine="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ae">
    <w:name w:val="List"/>
    <w:basedOn w:val="ac"/>
    <w:uiPriority w:val="99"/>
    <w:rsid w:val="00276623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76623"/>
    <w:pPr>
      <w:widowControl/>
      <w:suppressLineNumbers/>
      <w:spacing w:before="120" w:after="120" w:line="240" w:lineRule="auto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276623"/>
    <w:pPr>
      <w:widowControl/>
      <w:suppressLineNumbers/>
      <w:spacing w:line="240" w:lineRule="auto"/>
      <w:ind w:firstLine="0"/>
    </w:pPr>
    <w:rPr>
      <w:rFonts w:ascii="Arial" w:hAnsi="Arial" w:cs="Tahoma"/>
      <w:szCs w:val="24"/>
    </w:rPr>
  </w:style>
  <w:style w:type="paragraph" w:styleId="af">
    <w:name w:val="header"/>
    <w:basedOn w:val="a"/>
    <w:link w:val="af0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27662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662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766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6623"/>
    <w:pPr>
      <w:widowControl/>
      <w:spacing w:line="240" w:lineRule="auto"/>
      <w:ind w:firstLine="567"/>
      <w:jc w:val="both"/>
    </w:pPr>
    <w:rPr>
      <w:sz w:val="28"/>
    </w:rPr>
  </w:style>
  <w:style w:type="paragraph" w:styleId="af1">
    <w:name w:val="footer"/>
    <w:basedOn w:val="a"/>
    <w:link w:val="af2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32">
    <w:name w:val="toc 3"/>
    <w:basedOn w:val="a"/>
    <w:next w:val="a"/>
    <w:uiPriority w:val="99"/>
    <w:rsid w:val="00276623"/>
    <w:pPr>
      <w:widowControl/>
      <w:tabs>
        <w:tab w:val="right" w:leader="dot" w:pos="9785"/>
      </w:tabs>
      <w:spacing w:line="360" w:lineRule="auto"/>
      <w:ind w:firstLine="0"/>
      <w:jc w:val="both"/>
    </w:pPr>
    <w:rPr>
      <w:spacing w:val="-5"/>
      <w:szCs w:val="24"/>
    </w:rPr>
  </w:style>
  <w:style w:type="paragraph" w:customStyle="1" w:styleId="ConsNormal">
    <w:name w:val="ConsNormal"/>
    <w:uiPriority w:val="99"/>
    <w:rsid w:val="0027662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276623"/>
    <w:pPr>
      <w:widowControl/>
      <w:spacing w:after="120"/>
      <w:ind w:firstLine="0"/>
    </w:pPr>
    <w:rPr>
      <w:szCs w:val="24"/>
    </w:rPr>
  </w:style>
  <w:style w:type="paragraph" w:styleId="af3">
    <w:name w:val="footnote text"/>
    <w:basedOn w:val="a"/>
    <w:link w:val="af4"/>
    <w:uiPriority w:val="99"/>
    <w:rsid w:val="00276623"/>
    <w:pPr>
      <w:autoSpaceDE w:val="0"/>
      <w:spacing w:line="240" w:lineRule="auto"/>
      <w:ind w:firstLine="0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15">
    <w:name w:val="Текст1"/>
    <w:basedOn w:val="a"/>
    <w:uiPriority w:val="99"/>
    <w:rsid w:val="00276623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Balloon Text"/>
    <w:basedOn w:val="a"/>
    <w:link w:val="af6"/>
    <w:uiPriority w:val="99"/>
    <w:rsid w:val="00276623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customStyle="1" w:styleId="af7">
    <w:name w:val="Знак Знак Знак Знак"/>
    <w:basedOn w:val="a"/>
    <w:uiPriority w:val="99"/>
    <w:rsid w:val="00276623"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8">
    <w:name w:val="Прижатый влево"/>
    <w:basedOn w:val="a"/>
    <w:next w:val="a"/>
    <w:uiPriority w:val="99"/>
    <w:rsid w:val="00276623"/>
    <w:pPr>
      <w:widowControl/>
      <w:autoSpaceDE w:val="0"/>
      <w:spacing w:line="240" w:lineRule="auto"/>
      <w:ind w:firstLine="0"/>
    </w:pPr>
    <w:rPr>
      <w:rFonts w:ascii="Arial" w:hAnsi="Arial" w:cs="Arial"/>
      <w:sz w:val="20"/>
    </w:rPr>
  </w:style>
  <w:style w:type="paragraph" w:styleId="af9">
    <w:name w:val="Body Text Indent"/>
    <w:basedOn w:val="a"/>
    <w:link w:val="afa"/>
    <w:uiPriority w:val="99"/>
    <w:rsid w:val="00276623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276623"/>
    <w:pPr>
      <w:widowControl/>
      <w:spacing w:after="120"/>
      <w:ind w:left="283" w:firstLine="0"/>
    </w:pPr>
    <w:rPr>
      <w:szCs w:val="24"/>
    </w:rPr>
  </w:style>
  <w:style w:type="paragraph" w:customStyle="1" w:styleId="311">
    <w:name w:val="Основной текст 31"/>
    <w:basedOn w:val="a"/>
    <w:uiPriority w:val="99"/>
    <w:rsid w:val="00276623"/>
    <w:pPr>
      <w:widowControl/>
      <w:spacing w:after="120" w:line="240" w:lineRule="auto"/>
      <w:ind w:firstLine="0"/>
    </w:pPr>
    <w:rPr>
      <w:sz w:val="16"/>
      <w:szCs w:val="16"/>
    </w:rPr>
  </w:style>
  <w:style w:type="paragraph" w:styleId="afb">
    <w:name w:val="Normal (Web)"/>
    <w:basedOn w:val="a"/>
    <w:uiPriority w:val="99"/>
    <w:rsid w:val="00276623"/>
    <w:pPr>
      <w:widowControl/>
      <w:spacing w:before="280" w:after="280" w:line="240" w:lineRule="auto"/>
      <w:ind w:firstLine="0"/>
    </w:pPr>
    <w:rPr>
      <w:szCs w:val="24"/>
    </w:rPr>
  </w:style>
  <w:style w:type="paragraph" w:customStyle="1" w:styleId="16">
    <w:name w:val="Абзац списка1"/>
    <w:basedOn w:val="a"/>
    <w:uiPriority w:val="99"/>
    <w:rsid w:val="00276623"/>
    <w:pPr>
      <w:widowControl/>
      <w:spacing w:line="240" w:lineRule="auto"/>
      <w:ind w:left="708" w:firstLine="0"/>
    </w:pPr>
    <w:rPr>
      <w:sz w:val="20"/>
    </w:rPr>
  </w:style>
  <w:style w:type="paragraph" w:styleId="22">
    <w:name w:val="toc 2"/>
    <w:basedOn w:val="a"/>
    <w:next w:val="a"/>
    <w:uiPriority w:val="99"/>
    <w:rsid w:val="00276623"/>
    <w:pPr>
      <w:widowControl/>
      <w:spacing w:line="240" w:lineRule="auto"/>
      <w:ind w:left="240" w:firstLine="0"/>
    </w:pPr>
    <w:rPr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276623"/>
    <w:pPr>
      <w:widowControl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276623"/>
    <w:pPr>
      <w:suppressAutoHyphens/>
      <w:autoSpaceDE w:val="0"/>
    </w:pPr>
    <w:rPr>
      <w:sz w:val="28"/>
      <w:szCs w:val="28"/>
      <w:lang w:eastAsia="ar-SA"/>
    </w:rPr>
  </w:style>
  <w:style w:type="paragraph" w:styleId="17">
    <w:name w:val="toc 1"/>
    <w:basedOn w:val="14"/>
    <w:uiPriority w:val="99"/>
    <w:rsid w:val="00276623"/>
    <w:pPr>
      <w:tabs>
        <w:tab w:val="right" w:leader="dot" w:pos="9637"/>
      </w:tabs>
    </w:pPr>
  </w:style>
  <w:style w:type="paragraph" w:styleId="41">
    <w:name w:val="toc 4"/>
    <w:basedOn w:val="14"/>
    <w:uiPriority w:val="99"/>
    <w:rsid w:val="00276623"/>
    <w:pPr>
      <w:tabs>
        <w:tab w:val="right" w:leader="dot" w:pos="8788"/>
      </w:tabs>
      <w:ind w:left="849"/>
    </w:pPr>
  </w:style>
  <w:style w:type="paragraph" w:styleId="5">
    <w:name w:val="toc 5"/>
    <w:basedOn w:val="14"/>
    <w:uiPriority w:val="99"/>
    <w:rsid w:val="00276623"/>
    <w:pPr>
      <w:tabs>
        <w:tab w:val="right" w:leader="dot" w:pos="8505"/>
      </w:tabs>
      <w:ind w:left="1132"/>
    </w:pPr>
  </w:style>
  <w:style w:type="paragraph" w:styleId="6">
    <w:name w:val="toc 6"/>
    <w:basedOn w:val="14"/>
    <w:uiPriority w:val="99"/>
    <w:rsid w:val="00276623"/>
    <w:pPr>
      <w:tabs>
        <w:tab w:val="right" w:leader="dot" w:pos="8222"/>
      </w:tabs>
      <w:ind w:left="1415"/>
    </w:pPr>
  </w:style>
  <w:style w:type="paragraph" w:styleId="7">
    <w:name w:val="toc 7"/>
    <w:basedOn w:val="14"/>
    <w:uiPriority w:val="99"/>
    <w:rsid w:val="00276623"/>
    <w:pPr>
      <w:tabs>
        <w:tab w:val="right" w:leader="dot" w:pos="7939"/>
      </w:tabs>
      <w:ind w:left="1698"/>
    </w:pPr>
  </w:style>
  <w:style w:type="paragraph" w:styleId="8">
    <w:name w:val="toc 8"/>
    <w:basedOn w:val="14"/>
    <w:uiPriority w:val="99"/>
    <w:rsid w:val="00276623"/>
    <w:pPr>
      <w:tabs>
        <w:tab w:val="right" w:leader="dot" w:pos="7656"/>
      </w:tabs>
      <w:ind w:left="1981"/>
    </w:pPr>
  </w:style>
  <w:style w:type="paragraph" w:styleId="9">
    <w:name w:val="toc 9"/>
    <w:basedOn w:val="14"/>
    <w:uiPriority w:val="99"/>
    <w:rsid w:val="0027662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4"/>
    <w:uiPriority w:val="99"/>
    <w:rsid w:val="00276623"/>
    <w:pPr>
      <w:tabs>
        <w:tab w:val="right" w:leader="dot" w:pos="7090"/>
      </w:tabs>
      <w:ind w:left="2547"/>
    </w:pPr>
  </w:style>
  <w:style w:type="paragraph" w:customStyle="1" w:styleId="afd">
    <w:name w:val="Содержимое таблицы"/>
    <w:basedOn w:val="a"/>
    <w:uiPriority w:val="99"/>
    <w:rsid w:val="00276623"/>
    <w:pPr>
      <w:widowControl/>
      <w:suppressLineNumbers/>
      <w:spacing w:line="240" w:lineRule="auto"/>
      <w:ind w:firstLine="0"/>
    </w:pPr>
    <w:rPr>
      <w:szCs w:val="24"/>
    </w:rPr>
  </w:style>
  <w:style w:type="paragraph" w:customStyle="1" w:styleId="afe">
    <w:name w:val="Заголовок таблицы"/>
    <w:basedOn w:val="afd"/>
    <w:uiPriority w:val="99"/>
    <w:rsid w:val="00276623"/>
    <w:pPr>
      <w:jc w:val="center"/>
    </w:pPr>
    <w:rPr>
      <w:b/>
      <w:bCs/>
    </w:rPr>
  </w:style>
  <w:style w:type="paragraph" w:styleId="aff">
    <w:name w:val="Document Map"/>
    <w:basedOn w:val="a"/>
    <w:link w:val="aff0"/>
    <w:uiPriority w:val="99"/>
    <w:semiHidden/>
    <w:rsid w:val="006D6FC8"/>
    <w:pPr>
      <w:widowControl/>
      <w:shd w:val="clear" w:color="auto" w:fill="000080"/>
      <w:spacing w:line="240" w:lineRule="auto"/>
      <w:ind w:firstLine="0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B18CA"/>
    <w:pPr>
      <w:suppressAutoHyphens w:val="0"/>
      <w:spacing w:after="120"/>
      <w:ind w:firstLine="840"/>
      <w:jc w:val="both"/>
    </w:pPr>
    <w:rPr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8CA"/>
  </w:style>
  <w:style w:type="paragraph" w:customStyle="1" w:styleId="FR1">
    <w:name w:val="FR1"/>
    <w:rsid w:val="005A0833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s://mail.yandex.ru/?uid=127856545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kez-udm.gosuslugi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mail.yandex.ru/?uid=1278565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>diakov.net</Company>
  <LinksUpToDate>false</LinksUpToDate>
  <CharactersWithSpaces>50639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Miour@mio.udmlink.ru.Miour@mio.udmlink.ru.Утвержден</dc:description>
  <cp:lastModifiedBy>Федорова Оксана Александровна</cp:lastModifiedBy>
  <cp:revision>2</cp:revision>
  <cp:lastPrinted>2019-12-25T05:55:00Z</cp:lastPrinted>
  <dcterms:created xsi:type="dcterms:W3CDTF">2025-04-23T06:09:00Z</dcterms:created>
  <dcterms:modified xsi:type="dcterms:W3CDTF">2025-04-23T06:09:00Z</dcterms:modified>
</cp:coreProperties>
</file>